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D0AB" w14:textId="12BBD9F2" w:rsidR="004019DC" w:rsidRPr="0081147E" w:rsidRDefault="003B2898" w:rsidP="004019DC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81147E">
        <w:rPr>
          <w:rFonts w:ascii="標楷體" w:eastAsia="標楷體" w:hAnsi="標楷體" w:cs="標楷體" w:hint="eastAsia"/>
          <w:color w:val="000000"/>
          <w:sz w:val="32"/>
          <w:szCs w:val="32"/>
        </w:rPr>
        <w:t>屏東縣</w:t>
      </w:r>
      <w:r w:rsidR="00B100B5" w:rsidRPr="0081147E">
        <w:rPr>
          <w:rFonts w:ascii="標楷體" w:eastAsia="標楷體" w:hAnsi="標楷體" w:cs="標楷體" w:hint="eastAsia"/>
          <w:color w:val="000000"/>
          <w:sz w:val="32"/>
          <w:szCs w:val="32"/>
        </w:rPr>
        <w:t>屏東市信義國民小學</w:t>
      </w:r>
      <w:r w:rsidR="00F01840" w:rsidRPr="0081147E">
        <w:rPr>
          <w:rFonts w:ascii="標楷體" w:eastAsia="標楷體" w:hAnsi="標楷體" w:cs="標楷體" w:hint="eastAsia"/>
          <w:color w:val="000000"/>
          <w:sz w:val="32"/>
          <w:szCs w:val="32"/>
        </w:rPr>
        <w:t>112學年度</w:t>
      </w:r>
      <w:r w:rsidR="00E26ABA" w:rsidRPr="0081147E">
        <w:rPr>
          <w:rFonts w:ascii="標楷體" w:eastAsia="標楷體" w:hAnsi="標楷體" w:cs="標楷體" w:hint="eastAsia"/>
          <w:color w:val="000000"/>
          <w:sz w:val="32"/>
          <w:szCs w:val="32"/>
        </w:rPr>
        <w:t>普通班代理教師</w:t>
      </w:r>
      <w:r w:rsidR="0081147E" w:rsidRPr="0081147E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暨實施合理員額</w:t>
      </w:r>
    </w:p>
    <w:p w14:paraId="68AE1293" w14:textId="1C5C0F18" w:rsidR="003B2898" w:rsidRPr="0081147E" w:rsidRDefault="00F603E5" w:rsidP="00622AEA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81147E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-編制外代理教師</w:t>
      </w:r>
      <w:r w:rsidR="0081147E" w:rsidRPr="0081147E">
        <w:rPr>
          <w:rFonts w:ascii="標楷體" w:eastAsia="標楷體" w:hAnsi="標楷體" w:cs="標楷體" w:hint="eastAsia"/>
          <w:color w:val="000000"/>
          <w:sz w:val="32"/>
          <w:szCs w:val="32"/>
          <w:lang w:eastAsia="zh-TW"/>
        </w:rPr>
        <w:t>第4、5、6次</w:t>
      </w:r>
      <w:r w:rsidR="00E26ABA" w:rsidRPr="0081147E">
        <w:rPr>
          <w:rFonts w:ascii="標楷體" w:eastAsia="標楷體" w:hAnsi="標楷體" w:cs="標楷體" w:hint="eastAsia"/>
          <w:color w:val="000000"/>
          <w:sz w:val="32"/>
          <w:szCs w:val="32"/>
        </w:rPr>
        <w:t>甄選</w:t>
      </w:r>
      <w:r w:rsidR="003B2898" w:rsidRPr="0081147E">
        <w:rPr>
          <w:rFonts w:ascii="標楷體" w:eastAsia="標楷體" w:hAnsi="標楷體" w:cs="標楷體" w:hint="eastAsia"/>
          <w:color w:val="000000"/>
          <w:sz w:val="32"/>
          <w:szCs w:val="32"/>
        </w:rPr>
        <w:t>簡章</w:t>
      </w:r>
    </w:p>
    <w:p w14:paraId="790B852A" w14:textId="77777777" w:rsidR="003B2898" w:rsidRPr="00372481" w:rsidRDefault="003B2898">
      <w:pPr>
        <w:jc w:val="center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(一次公告分次招考)</w:t>
      </w:r>
    </w:p>
    <w:p w14:paraId="4A008E73" w14:textId="77777777" w:rsidR="003B2898" w:rsidRPr="00372481" w:rsidRDefault="003B2898">
      <w:pPr>
        <w:tabs>
          <w:tab w:val="left" w:pos="15000"/>
        </w:tabs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壹、依  據</w:t>
      </w:r>
    </w:p>
    <w:p w14:paraId="1265A4BA" w14:textId="77777777" w:rsidR="00CD72BC" w:rsidRDefault="003B2898" w:rsidP="00CD72BC">
      <w:pPr>
        <w:ind w:firstLine="480"/>
        <w:rPr>
          <w:rFonts w:ascii="標楷體" w:eastAsia="標楷體" w:hAnsi="標楷體" w:cs="標楷體"/>
          <w:color w:val="000000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</w:rPr>
        <w:t>一、</w:t>
      </w:r>
      <w:r w:rsidR="00B86AF6" w:rsidRPr="00B86AF6">
        <w:rPr>
          <w:rFonts w:ascii="標楷體" w:eastAsia="標楷體" w:hAnsi="標楷體" w:cs="標楷體" w:hint="eastAsia"/>
          <w:color w:val="000000"/>
          <w:lang w:eastAsia="zh-TW"/>
        </w:rPr>
        <w:t>教師法。</w:t>
      </w:r>
    </w:p>
    <w:p w14:paraId="606D29F7" w14:textId="77777777" w:rsidR="00CD72BC" w:rsidRPr="00372481" w:rsidRDefault="00CD72BC" w:rsidP="00CD72BC">
      <w:pPr>
        <w:ind w:firstLine="480"/>
        <w:rPr>
          <w:rFonts w:ascii="標楷體" w:eastAsia="標楷體" w:hAnsi="標楷體" w:cs="標楷體"/>
          <w:color w:val="000000"/>
          <w:lang w:eastAsia="zh-TW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二、</w:t>
      </w:r>
      <w:r w:rsidRPr="00CD72BC">
        <w:rPr>
          <w:rFonts w:ascii="標楷體" w:eastAsia="標楷體" w:hAnsi="標楷體" w:cs="標楷體" w:hint="eastAsia"/>
          <w:color w:val="000000"/>
          <w:lang w:eastAsia="zh-TW"/>
        </w:rPr>
        <w:t>教育人員任用條例。</w:t>
      </w:r>
    </w:p>
    <w:p w14:paraId="56EFE3FD" w14:textId="77777777" w:rsidR="003B2898" w:rsidRPr="00372481" w:rsidRDefault="003B2898">
      <w:pPr>
        <w:rPr>
          <w:rFonts w:ascii="標楷體" w:eastAsia="標楷體" w:hAnsi="標楷體" w:cs="標楷體"/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</w:rPr>
        <w:t xml:space="preserve">    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</w:rPr>
        <w:t>、</w:t>
      </w:r>
      <w:r w:rsidR="0014246E" w:rsidRPr="00372481">
        <w:rPr>
          <w:rFonts w:ascii="標楷體" w:eastAsia="標楷體" w:hAnsi="標楷體" w:cs="標楷體" w:hint="eastAsia"/>
          <w:color w:val="000000"/>
        </w:rPr>
        <w:t>高級中等以下學校兼任代課及代理教師聘任辦法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。</w:t>
      </w:r>
    </w:p>
    <w:p w14:paraId="4C0A3308" w14:textId="77777777" w:rsidR="003B2898" w:rsidRPr="00372481" w:rsidRDefault="00CD72BC">
      <w:pPr>
        <w:ind w:firstLine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</w:rPr>
        <w:t>、公立高級中學以下學校教師甄選作業要點。</w:t>
      </w:r>
    </w:p>
    <w:p w14:paraId="3E5496BE" w14:textId="6F2FE136" w:rsidR="003B2898" w:rsidRDefault="003B2898">
      <w:pPr>
        <w:ind w:left="960" w:hanging="960"/>
        <w:rPr>
          <w:rFonts w:ascii="標楷體" w:eastAsia="標楷體" w:hAnsi="標楷體"/>
          <w:color w:val="FF0000"/>
          <w:spacing w:val="10"/>
        </w:rPr>
      </w:pPr>
      <w:r w:rsidRPr="00372481">
        <w:rPr>
          <w:rFonts w:ascii="標楷體" w:eastAsia="標楷體" w:hAnsi="標楷體" w:cs="標楷體" w:hint="eastAsia"/>
          <w:color w:val="000000"/>
        </w:rPr>
        <w:t xml:space="preserve">   </w:t>
      </w:r>
      <w:r w:rsidRPr="00372481">
        <w:rPr>
          <w:rFonts w:ascii="標楷體" w:eastAsia="標楷體" w:hAnsi="標楷體" w:cs="DFKaiShu-SB-Estd-BF" w:hint="eastAsia"/>
          <w:color w:val="000000"/>
          <w:szCs w:val="24"/>
          <w:lang w:eastAsia="hi-IN" w:bidi="hi-IN"/>
        </w:rPr>
        <w:t xml:space="preserve"> </w:t>
      </w:r>
      <w:r w:rsidR="00CD72BC">
        <w:rPr>
          <w:rFonts w:ascii="標楷體" w:eastAsia="標楷體" w:hAnsi="標楷體" w:cs="標楷體" w:hint="eastAsia"/>
          <w:color w:val="000000"/>
          <w:lang w:eastAsia="zh-TW"/>
        </w:rPr>
        <w:t>五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="00F603E5">
        <w:rPr>
          <w:rFonts w:ascii="標楷體" w:eastAsia="標楷體" w:hAnsi="標楷體" w:hint="eastAsia"/>
          <w:color w:val="FF0000"/>
          <w:spacing w:val="10"/>
          <w:lang w:eastAsia="zh-TW"/>
        </w:rPr>
        <w:t>依據縣府</w:t>
      </w:r>
      <w:proofErr w:type="gramStart"/>
      <w:r w:rsidR="00F603E5" w:rsidRPr="00F01840">
        <w:rPr>
          <w:rFonts w:ascii="標楷體" w:eastAsia="標楷體" w:hAnsi="標楷體" w:hint="eastAsia"/>
          <w:color w:val="FF0000"/>
          <w:spacing w:val="10"/>
        </w:rPr>
        <w:t>112年0</w:t>
      </w:r>
      <w:r w:rsidR="00F603E5" w:rsidRPr="00F01840">
        <w:rPr>
          <w:rFonts w:ascii="標楷體" w:eastAsia="標楷體" w:hAnsi="標楷體"/>
          <w:color w:val="FF0000"/>
          <w:spacing w:val="10"/>
        </w:rPr>
        <w:t>7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月</w:t>
      </w:r>
      <w:r w:rsidR="005C5474">
        <w:rPr>
          <w:rFonts w:ascii="標楷體" w:eastAsia="標楷體" w:hAnsi="標楷體" w:hint="eastAsia"/>
          <w:color w:val="FF0000"/>
          <w:spacing w:val="10"/>
          <w:lang w:eastAsia="zh-TW"/>
        </w:rPr>
        <w:t>5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日</w:t>
      </w:r>
      <w:r w:rsidR="00F603E5" w:rsidRPr="00F603E5">
        <w:rPr>
          <w:rFonts w:ascii="標楷體" w:eastAsia="標楷體" w:hAnsi="標楷體" w:hint="eastAsia"/>
          <w:color w:val="FF0000"/>
          <w:spacing w:val="10"/>
        </w:rPr>
        <w:t>屏府教學</w:t>
      </w:r>
      <w:proofErr w:type="gramEnd"/>
      <w:r w:rsidR="00F603E5" w:rsidRPr="00F603E5">
        <w:rPr>
          <w:rFonts w:ascii="標楷體" w:eastAsia="標楷體" w:hAnsi="標楷體" w:hint="eastAsia"/>
          <w:color w:val="FF0000"/>
          <w:spacing w:val="10"/>
        </w:rPr>
        <w:t>字第11227280800號</w:t>
      </w:r>
      <w:r w:rsidR="00F603E5">
        <w:rPr>
          <w:rFonts w:ascii="標楷體" w:eastAsia="標楷體" w:hAnsi="標楷體" w:hint="eastAsia"/>
          <w:color w:val="FF0000"/>
          <w:spacing w:val="10"/>
          <w:lang w:eastAsia="zh-TW"/>
        </w:rPr>
        <w:t>函辦理</w:t>
      </w:r>
      <w:r w:rsidR="00F603E5" w:rsidRPr="00F01840">
        <w:rPr>
          <w:rFonts w:ascii="標楷體" w:eastAsia="標楷體" w:hAnsi="標楷體" w:hint="eastAsia"/>
          <w:color w:val="FF0000"/>
          <w:spacing w:val="10"/>
        </w:rPr>
        <w:t>。</w:t>
      </w:r>
    </w:p>
    <w:p w14:paraId="399807F2" w14:textId="26D04D49" w:rsidR="00F603E5" w:rsidRPr="00372481" w:rsidRDefault="00F603E5">
      <w:pPr>
        <w:ind w:left="960" w:hanging="960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lang w:eastAsia="zh-TW"/>
        </w:rPr>
        <w:t xml:space="preserve">    六</w:t>
      </w:r>
      <w:r w:rsidRPr="007513F9">
        <w:rPr>
          <w:rFonts w:ascii="標楷體" w:eastAsia="標楷體" w:hAnsi="標楷體" w:hint="eastAsia"/>
          <w:color w:val="000000" w:themeColor="text1"/>
          <w:spacing w:val="10"/>
        </w:rPr>
        <w:t>、</w:t>
      </w:r>
      <w:r w:rsidRPr="00F01840">
        <w:rPr>
          <w:rFonts w:ascii="標楷體" w:eastAsia="標楷體" w:hAnsi="標楷體" w:hint="eastAsia"/>
          <w:color w:val="FF0000"/>
          <w:spacing w:val="10"/>
        </w:rPr>
        <w:t>經本校112年0</w:t>
      </w:r>
      <w:r w:rsidRPr="00F01840">
        <w:rPr>
          <w:rFonts w:ascii="標楷體" w:eastAsia="標楷體" w:hAnsi="標楷體"/>
          <w:color w:val="FF0000"/>
          <w:spacing w:val="10"/>
        </w:rPr>
        <w:t>7</w:t>
      </w:r>
      <w:r w:rsidRPr="00F01840">
        <w:rPr>
          <w:rFonts w:ascii="標楷體" w:eastAsia="標楷體" w:hAnsi="標楷體" w:hint="eastAsia"/>
          <w:color w:val="FF0000"/>
          <w:spacing w:val="10"/>
        </w:rPr>
        <w:t>月</w:t>
      </w:r>
      <w:r w:rsidR="00C26D2F">
        <w:rPr>
          <w:rFonts w:ascii="標楷體" w:eastAsia="標楷體" w:hAnsi="標楷體" w:hint="eastAsia"/>
          <w:color w:val="FF0000"/>
          <w:spacing w:val="10"/>
          <w:lang w:eastAsia="zh-TW"/>
        </w:rPr>
        <w:t>1</w:t>
      </w:r>
      <w:r w:rsidR="001D6AE2">
        <w:rPr>
          <w:rFonts w:ascii="標楷體" w:eastAsia="標楷體" w:hAnsi="標楷體"/>
          <w:color w:val="FF0000"/>
          <w:spacing w:val="10"/>
          <w:lang w:eastAsia="zh-TW"/>
        </w:rPr>
        <w:t>4</w:t>
      </w:r>
      <w:r w:rsidRPr="00F01840">
        <w:rPr>
          <w:rFonts w:ascii="標楷體" w:eastAsia="標楷體" w:hAnsi="標楷體" w:hint="eastAsia"/>
          <w:color w:val="FF0000"/>
          <w:spacing w:val="10"/>
        </w:rPr>
        <w:t>日</w:t>
      </w:r>
      <w:r w:rsidR="0081147E">
        <w:rPr>
          <w:rFonts w:ascii="標楷體" w:eastAsia="標楷體" w:hAnsi="標楷體" w:hint="eastAsia"/>
          <w:color w:val="FF0000"/>
          <w:spacing w:val="10"/>
          <w:lang w:eastAsia="zh-TW"/>
        </w:rPr>
        <w:t>、</w:t>
      </w:r>
      <w:r w:rsidR="0081147E" w:rsidRPr="00F01840">
        <w:rPr>
          <w:rFonts w:ascii="標楷體" w:eastAsia="標楷體" w:hAnsi="標楷體" w:hint="eastAsia"/>
          <w:color w:val="FF0000"/>
          <w:spacing w:val="10"/>
        </w:rPr>
        <w:t>112年0</w:t>
      </w:r>
      <w:r w:rsidR="0081147E" w:rsidRPr="00F01840">
        <w:rPr>
          <w:rFonts w:ascii="標楷體" w:eastAsia="標楷體" w:hAnsi="標楷體"/>
          <w:color w:val="FF0000"/>
          <w:spacing w:val="10"/>
        </w:rPr>
        <w:t>7</w:t>
      </w:r>
      <w:r w:rsidR="0081147E" w:rsidRPr="00F01840">
        <w:rPr>
          <w:rFonts w:ascii="標楷體" w:eastAsia="標楷體" w:hAnsi="標楷體" w:hint="eastAsia"/>
          <w:color w:val="FF0000"/>
          <w:spacing w:val="10"/>
        </w:rPr>
        <w:t>月</w:t>
      </w:r>
      <w:r w:rsidR="0081147E">
        <w:rPr>
          <w:rFonts w:ascii="標楷體" w:eastAsia="標楷體" w:hAnsi="標楷體" w:hint="cs"/>
          <w:color w:val="FF0000"/>
          <w:spacing w:val="10"/>
        </w:rPr>
        <w:t>3</w:t>
      </w:r>
      <w:r w:rsidR="0081147E">
        <w:rPr>
          <w:rFonts w:ascii="標楷體" w:eastAsia="標楷體" w:hAnsi="標楷體" w:hint="eastAsia"/>
          <w:color w:val="FF0000"/>
          <w:spacing w:val="10"/>
          <w:lang w:eastAsia="zh-TW"/>
        </w:rPr>
        <w:t>1</w:t>
      </w:r>
      <w:r w:rsidR="0081147E" w:rsidRPr="00F01840">
        <w:rPr>
          <w:rFonts w:ascii="標楷體" w:eastAsia="標楷體" w:hAnsi="標楷體" w:hint="eastAsia"/>
          <w:color w:val="FF0000"/>
          <w:spacing w:val="10"/>
        </w:rPr>
        <w:t>日</w:t>
      </w:r>
      <w:r w:rsidRPr="00F01840">
        <w:rPr>
          <w:rFonts w:ascii="標楷體" w:eastAsia="標楷體" w:hAnsi="標楷體" w:hint="eastAsia"/>
          <w:color w:val="FF0000"/>
          <w:spacing w:val="10"/>
        </w:rPr>
        <w:t>教師評審委員會通過。</w:t>
      </w:r>
    </w:p>
    <w:p w14:paraId="4E27D2E3" w14:textId="77777777" w:rsidR="003B2898" w:rsidRPr="00372481" w:rsidRDefault="003B2898">
      <w:pPr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貳、代課教師科別、類別</w:t>
      </w:r>
      <w:r w:rsidRPr="00372481">
        <w:rPr>
          <w:rFonts w:ascii="標楷體" w:eastAsia="標楷體" w:hAnsi="標楷體" w:cs="標楷體"/>
          <w:b/>
          <w:color w:val="000000"/>
          <w:szCs w:val="24"/>
        </w:rPr>
        <w:t>、名額、薪資、及</w:t>
      </w: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聘約期限</w:t>
      </w:r>
    </w:p>
    <w:p w14:paraId="68D21C77" w14:textId="77777777" w:rsidR="003B2898" w:rsidRPr="00372481" w:rsidRDefault="003B2898" w:rsidP="00FD3642">
      <w:pPr>
        <w:ind w:leftChars="200" w:left="480"/>
        <w:rPr>
          <w:rFonts w:ascii="標楷體" w:eastAsia="標楷體" w:hAnsi="標楷體"/>
          <w:color w:val="000000"/>
          <w:kern w:val="1"/>
          <w:szCs w:val="24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一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科別及名額：</w:t>
      </w: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747"/>
        <w:gridCol w:w="3222"/>
        <w:gridCol w:w="709"/>
        <w:gridCol w:w="2409"/>
        <w:gridCol w:w="2694"/>
      </w:tblGrid>
      <w:tr w:rsidR="003B2898" w:rsidRPr="00372481" w14:paraId="4ACFBF75" w14:textId="77777777" w:rsidTr="00072A61"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ADE71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項次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6D6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類別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57516" w14:textId="77777777" w:rsidR="003B2898" w:rsidRPr="00372481" w:rsidRDefault="003B2898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名額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9AC14" w14:textId="77777777" w:rsidR="003B2898" w:rsidRPr="00372481" w:rsidRDefault="003B2898">
            <w:pPr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 w:rsidRPr="00372481">
              <w:rPr>
                <w:rFonts w:ascii="標楷體" w:eastAsia="標楷體" w:hAnsi="標楷體" w:cs="標楷體" w:hint="eastAsia"/>
                <w:color w:val="000000"/>
                <w:szCs w:val="24"/>
              </w:rPr>
              <w:t>授課節數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4200" w14:textId="77777777" w:rsidR="003B2898" w:rsidRPr="00372481" w:rsidRDefault="003B2898">
            <w:pPr>
              <w:jc w:val="center"/>
              <w:rPr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</w:t>
            </w:r>
          </w:p>
        </w:tc>
      </w:tr>
      <w:tr w:rsidR="00732FD9" w:rsidRPr="00372481" w14:paraId="4E8D11F0" w14:textId="77777777" w:rsidTr="00072A61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42BF6" w14:textId="4A61838B" w:rsidR="00732FD9" w:rsidRDefault="001E7410" w:rsidP="00732FD9">
            <w:pPr>
              <w:pStyle w:val="af6"/>
              <w:ind w:leftChars="0" w:left="0"/>
              <w:jc w:val="center"/>
              <w:rPr>
                <w:rFonts w:ascii="標楷體" w:eastAsia="標楷體" w:hAnsi="標楷體"/>
                <w:color w:val="000000"/>
                <w:kern w:val="1"/>
                <w:szCs w:val="24"/>
              </w:rPr>
            </w:pPr>
            <w:r>
              <w:rPr>
                <w:rFonts w:ascii="標楷體" w:eastAsia="標楷體" w:hAnsi="標楷體" w:hint="cs"/>
                <w:color w:val="000000"/>
                <w:kern w:val="1"/>
                <w:szCs w:val="24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73DA2" w14:textId="096B9405" w:rsidR="00732FD9" w:rsidRPr="00F75848" w:rsidRDefault="00732FD9" w:rsidP="00732FD9">
            <w:pP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代理教師(合理員額)</w:t>
            </w:r>
            <w:proofErr w:type="gramStart"/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─</w:t>
            </w:r>
            <w:proofErr w:type="gramEnd"/>
            <w:r w:rsidR="00E510C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科任教師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42B58" w14:textId="4BCFF6D1" w:rsidR="00732FD9" w:rsidRPr="00F75848" w:rsidRDefault="009E0AA6" w:rsidP="00732FD9">
            <w:pPr>
              <w:jc w:val="center"/>
              <w:rPr>
                <w:rFonts w:ascii="標楷體" w:eastAsia="標楷體" w:hAnsi="標楷體"/>
                <w:color w:val="FF0000"/>
                <w:kern w:val="1"/>
                <w:szCs w:val="24"/>
              </w:rPr>
            </w:pPr>
            <w:r>
              <w:rPr>
                <w:rFonts w:ascii="標楷體" w:eastAsia="標楷體" w:hAnsi="標楷體"/>
                <w:color w:val="FF0000"/>
                <w:kern w:val="1"/>
                <w:szCs w:val="24"/>
                <w:lang w:eastAsia="zh-TW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FB15A" w14:textId="251B204C" w:rsidR="00732FD9" w:rsidRPr="00F75848" w:rsidRDefault="00732FD9" w:rsidP="00732FD9">
            <w:pPr>
              <w:jc w:val="both"/>
              <w:rPr>
                <w:rFonts w:ascii="標楷體" w:eastAsia="標楷體" w:hAnsi="標楷體"/>
                <w:color w:val="FF0000"/>
                <w:kern w:val="1"/>
                <w:szCs w:val="24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依實際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授課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節數調整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9022" w14:textId="20A441A4" w:rsidR="00732FD9" w:rsidRPr="00F75848" w:rsidRDefault="00732FD9" w:rsidP="00732FD9">
            <w:pPr>
              <w:spacing w:line="360" w:lineRule="exact"/>
              <w:jc w:val="both"/>
              <w:rPr>
                <w:color w:val="FF0000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正取</w:t>
            </w:r>
            <w:r w:rsidR="004B579C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1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名，餘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成績合格者，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依名次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列</w:t>
            </w: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</w:rPr>
              <w:t>為備取。</w:t>
            </w:r>
          </w:p>
        </w:tc>
      </w:tr>
      <w:tr w:rsidR="008020CC" w:rsidRPr="00372481" w14:paraId="63B09F5A" w14:textId="77777777" w:rsidTr="00072A61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CF91" w14:textId="666C82F7" w:rsidR="008020CC" w:rsidRPr="00FD3642" w:rsidRDefault="008020CC" w:rsidP="008020C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372481">
              <w:rPr>
                <w:rFonts w:ascii="標楷體" w:eastAsia="標楷體" w:hAnsi="標楷體" w:hint="eastAsia"/>
                <w:color w:val="000000"/>
                <w:kern w:val="1"/>
                <w:szCs w:val="24"/>
              </w:rPr>
              <w:t>備註：</w:t>
            </w:r>
            <w:r w:rsidRPr="00DC2084">
              <w:rPr>
                <w:rFonts w:ascii="標楷體" w:eastAsia="標楷體" w:hAnsi="標楷體" w:cs="標楷體" w:hint="eastAsia"/>
                <w:color w:val="000000"/>
                <w:szCs w:val="24"/>
              </w:rPr>
              <w:t>實際授課節數則依本校實際需求排定。</w:t>
            </w:r>
          </w:p>
        </w:tc>
      </w:tr>
    </w:tbl>
    <w:p w14:paraId="09DE29F2" w14:textId="77777777" w:rsidR="00121E75" w:rsidRDefault="003B2898" w:rsidP="001E2E35">
      <w:pPr>
        <w:snapToGrid w:val="0"/>
        <w:spacing w:line="240" w:lineRule="auto"/>
        <w:ind w:leftChars="200" w:left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hint="eastAsia"/>
          <w:color w:val="000000"/>
          <w:kern w:val="1"/>
          <w:szCs w:val="24"/>
        </w:rPr>
        <w:t>二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</w:rPr>
        <w:t>、</w:t>
      </w:r>
      <w:r w:rsidR="00FD3642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工作內容：</w:t>
      </w:r>
    </w:p>
    <w:p w14:paraId="2AFBF21F" w14:textId="6F6CD29A" w:rsidR="00121E75" w:rsidRDefault="002E1371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/>
          <w:color w:val="FF0000"/>
          <w:kern w:val="1"/>
          <w:szCs w:val="24"/>
          <w:lang w:eastAsia="zh-TW"/>
        </w:rPr>
      </w:pPr>
      <w:r w:rsidRPr="00783AE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科任教師</w:t>
      </w:r>
      <w:r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(</w:t>
      </w:r>
      <w:r w:rsidR="001E7410" w:rsidRPr="00F75848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合理員額</w:t>
      </w:r>
      <w:r w:rsidRPr="005C5474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)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：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每週</w:t>
      </w:r>
      <w:r>
        <w:rPr>
          <w:rFonts w:ascii="標楷體" w:eastAsia="標楷體" w:hAnsi="標楷體"/>
          <w:color w:val="FF0000"/>
          <w:kern w:val="1"/>
          <w:szCs w:val="24"/>
          <w:lang w:eastAsia="zh-TW"/>
        </w:rPr>
        <w:t>20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節課，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以</w:t>
      </w:r>
      <w:r w:rsidR="00C96F76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自然與生活科技</w:t>
      </w:r>
      <w:r w:rsidR="002145A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課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為主，並視學校課程完整性搭配其他課程。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如因校務因素調整為兼任組長者每週1</w:t>
      </w:r>
      <w:r w:rsidRPr="00F01840">
        <w:rPr>
          <w:rFonts w:ascii="標楷體" w:eastAsia="標楷體" w:hAnsi="標楷體"/>
          <w:color w:val="FF0000"/>
          <w:kern w:val="1"/>
          <w:szCs w:val="24"/>
          <w:lang w:eastAsia="zh-TW"/>
        </w:rPr>
        <w:t>2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 xml:space="preserve"> 節課，</w:t>
      </w:r>
      <w:r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則</w:t>
      </w:r>
      <w:r w:rsidRPr="00F01840">
        <w:rPr>
          <w:rFonts w:ascii="標楷體" w:eastAsia="標楷體" w:hAnsi="標楷體" w:hint="eastAsia"/>
          <w:color w:val="FF0000"/>
          <w:kern w:val="1"/>
          <w:szCs w:val="24"/>
          <w:lang w:eastAsia="zh-TW"/>
        </w:rPr>
        <w:t>需承辦行政工作。</w:t>
      </w:r>
    </w:p>
    <w:p w14:paraId="2E537159" w14:textId="336FF168" w:rsidR="003B2898" w:rsidRPr="005B21CD" w:rsidRDefault="00FD3642" w:rsidP="00AA4090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/>
          <w:color w:val="000000"/>
          <w:kern w:val="1"/>
          <w:szCs w:val="24"/>
        </w:rPr>
      </w:pPr>
      <w:r w:rsidRPr="005B21CD">
        <w:rPr>
          <w:rFonts w:ascii="標楷體" w:eastAsia="標楷體" w:hAnsi="標楷體" w:hint="eastAsia"/>
          <w:color w:val="000000"/>
          <w:kern w:val="1"/>
          <w:szCs w:val="24"/>
        </w:rPr>
        <w:t>三、</w:t>
      </w:r>
      <w:r w:rsidR="003B2898" w:rsidRPr="005B21CD">
        <w:rPr>
          <w:rFonts w:ascii="標楷體" w:eastAsia="標楷體" w:hAnsi="標楷體" w:hint="eastAsia"/>
          <w:color w:val="000000"/>
          <w:kern w:val="1"/>
          <w:szCs w:val="24"/>
        </w:rPr>
        <w:t>聘期：</w:t>
      </w:r>
    </w:p>
    <w:p w14:paraId="52303873" w14:textId="7C94F09F" w:rsidR="003B2898" w:rsidRDefault="003B2898" w:rsidP="001E2E35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1.</w:t>
      </w:r>
      <w:r w:rsidR="004A38C6" w:rsidRPr="009A6873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代理教師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聘期：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112年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8月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(依實際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到職</w:t>
      </w:r>
      <w:proofErr w:type="gramStart"/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日</w:t>
      </w:r>
      <w:r w:rsidR="0042095C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起聘</w:t>
      </w:r>
      <w:proofErr w:type="gramEnd"/>
      <w:r w:rsidR="001E2E3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)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至</w:t>
      </w:r>
      <w:r w:rsidR="00F765DA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11</w:t>
      </w:r>
      <w:r w:rsidR="00F01840">
        <w:rPr>
          <w:rFonts w:ascii="標楷體" w:eastAsia="標楷體" w:hAnsi="標楷體" w:cs="標楷體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年7月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3</w:t>
      </w:r>
      <w:r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1日</w:t>
      </w:r>
      <w:r w:rsidR="00DC1C19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1EF27ACE" w14:textId="77777777" w:rsidR="003B2898" w:rsidRPr="00D0646D" w:rsidRDefault="004A38C6" w:rsidP="003C0AF7">
      <w:pPr>
        <w:snapToGrid w:val="0"/>
        <w:spacing w:line="240" w:lineRule="auto"/>
        <w:ind w:leftChars="400" w:left="1200" w:hangingChars="100" w:hanging="24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2.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代理期間</w:t>
      </w:r>
      <w:r w:rsidR="00052060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如</w:t>
      </w:r>
      <w:r w:rsidR="003C0AF7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遇有代理教師原因提前消滅者，則依本校規定提前結束聘期並不得有異議</w:t>
      </w:r>
      <w:r w:rsidR="003B2898" w:rsidRPr="00D0646D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575E014F" w14:textId="77777777" w:rsidR="003B2898" w:rsidRPr="00121E75" w:rsidRDefault="00FD3642" w:rsidP="00121E75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3B2898" w:rsidRPr="00372481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正取者未於錄取公告限期內完成報到者取消其錄取資格，由各該科備取者依名次依序遞補之並不得異議。</w:t>
      </w:r>
    </w:p>
    <w:p w14:paraId="4C6510AF" w14:textId="77777777" w:rsidR="003B2898" w:rsidRPr="00121E75" w:rsidRDefault="00FD3642" w:rsidP="00E843A8">
      <w:pPr>
        <w:snapToGrid w:val="0"/>
        <w:spacing w:line="240" w:lineRule="auto"/>
        <w:ind w:leftChars="200" w:left="960" w:hangingChars="200" w:hanging="480"/>
        <w:textAlignment w:val="auto"/>
        <w:rPr>
          <w:rFonts w:ascii="標楷體" w:eastAsia="標楷體" w:hAnsi="標楷體" w:cs="標楷體"/>
          <w:color w:val="000000"/>
          <w:kern w:val="1"/>
          <w:szCs w:val="24"/>
          <w:lang w:eastAsia="zh-TW"/>
        </w:rPr>
      </w:pPr>
      <w:r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五</w:t>
      </w:r>
      <w:r w:rsidR="003B2898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、</w:t>
      </w:r>
      <w:r w:rsidR="00622A7B" w:rsidRPr="00121E75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薪資：每月薪資依縣府相關規定敘薪。</w:t>
      </w:r>
    </w:p>
    <w:p w14:paraId="5C3DF35F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參、公告時間、地點及方式：</w:t>
      </w:r>
    </w:p>
    <w:p w14:paraId="4FAE6FA2" w14:textId="0352F589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一、公告時間：自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112年</w:t>
      </w:r>
      <w:r w:rsidR="009E0AA6">
        <w:rPr>
          <w:rFonts w:ascii="標楷體" w:eastAsia="標楷體" w:hAnsi="標楷體" w:cs="標楷體"/>
          <w:color w:val="000000" w:themeColor="text1"/>
          <w:szCs w:val="24"/>
        </w:rPr>
        <w:t>8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9E0AA6">
        <w:rPr>
          <w:rFonts w:ascii="標楷體" w:eastAsia="標楷體" w:hAnsi="標楷體" w:cs="標楷體"/>
          <w:color w:val="000000" w:themeColor="text1"/>
          <w:szCs w:val="24"/>
        </w:rPr>
        <w:t>1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(</w:t>
      </w:r>
      <w:r w:rsidR="009E0AA6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二</w:t>
      </w:r>
      <w:r w:rsidR="00F24845" w:rsidRPr="007513F9">
        <w:rPr>
          <w:rFonts w:ascii="標楷體" w:eastAsia="標楷體" w:hAnsi="標楷體" w:cs="標楷體" w:hint="cs"/>
          <w:color w:val="000000" w:themeColor="text1"/>
          <w:szCs w:val="24"/>
        </w:rPr>
        <w:t>)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起至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</w:rPr>
        <w:t>112年</w:t>
      </w:r>
      <w:r w:rsidR="009E0AA6">
        <w:rPr>
          <w:rFonts w:ascii="標楷體" w:eastAsia="標楷體" w:hAnsi="標楷體" w:cs="標楷體"/>
          <w:color w:val="000000" w:themeColor="text1"/>
          <w:szCs w:val="24"/>
        </w:rPr>
        <w:t>8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</w:rPr>
        <w:t>月</w:t>
      </w:r>
      <w:r w:rsidR="009E0AA6">
        <w:rPr>
          <w:rFonts w:ascii="標楷體" w:eastAsia="標楷體" w:hAnsi="標楷體" w:cs="標楷體"/>
          <w:color w:val="000000" w:themeColor="text1"/>
          <w:szCs w:val="24"/>
          <w:lang w:eastAsia="zh-TW"/>
        </w:rPr>
        <w:t>2</w:t>
      </w:r>
      <w:r w:rsidR="00783AE8">
        <w:rPr>
          <w:rFonts w:ascii="標楷體" w:eastAsia="標楷體" w:hAnsi="標楷體" w:cs="標楷體"/>
          <w:color w:val="000000" w:themeColor="text1"/>
          <w:szCs w:val="24"/>
          <w:lang w:eastAsia="zh-TW"/>
        </w:rPr>
        <w:t>1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</w:rPr>
        <w:t>日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止</w:t>
      </w:r>
      <w:r w:rsidRPr="00372481">
        <w:rPr>
          <w:rFonts w:ascii="標楷體" w:eastAsia="標楷體" w:hAnsi="標楷體" w:cs="標楷體" w:hint="eastAsia"/>
          <w:color w:val="000000"/>
          <w:szCs w:val="24"/>
          <w:shd w:val="clear" w:color="auto" w:fill="D8D8D8"/>
        </w:rPr>
        <w:t xml:space="preserve"> (一次公告，分次招考)</w:t>
      </w:r>
    </w:p>
    <w:p w14:paraId="71FD77CF" w14:textId="77777777" w:rsidR="009A6873" w:rsidRPr="00F24845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二、地點：</w:t>
      </w:r>
      <w:r w:rsidR="00B0262D" w:rsidRPr="00B0262D">
        <w:rPr>
          <w:rFonts w:ascii="標楷體" w:eastAsia="標楷體" w:hAnsi="標楷體" w:cs="標楷體" w:hint="eastAsia"/>
          <w:color w:val="000000"/>
          <w:szCs w:val="24"/>
        </w:rPr>
        <w:t>全國高級中等以下學校教師選聘網</w:t>
      </w:r>
      <w:r w:rsidR="00B0262D">
        <w:rPr>
          <w:rFonts w:ascii="標楷體" w:eastAsia="標楷體" w:hAnsi="標楷體" w:cs="標楷體" w:hint="eastAsia"/>
          <w:color w:val="000000"/>
          <w:szCs w:val="24"/>
          <w:lang w:eastAsia="zh-TW"/>
        </w:rPr>
        <w:t>、</w:t>
      </w:r>
      <w:r w:rsidRPr="00372481">
        <w:rPr>
          <w:rFonts w:ascii="標楷體" w:eastAsia="標楷體" w:hAnsi="標楷體" w:cs="標楷體"/>
          <w:color w:val="000000"/>
          <w:szCs w:val="24"/>
        </w:rPr>
        <w:t>屏東縣政府教育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Pr="00372481">
        <w:rPr>
          <w:rFonts w:ascii="標楷體" w:eastAsia="標楷體" w:hAnsi="標楷體" w:cs="標楷體"/>
          <w:color w:val="000000"/>
          <w:szCs w:val="24"/>
        </w:rPr>
        <w:t>網站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、本校網站首頁。</w:t>
      </w:r>
    </w:p>
    <w:p w14:paraId="23EA37DD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肆、索取簡章時間地點：</w:t>
      </w:r>
    </w:p>
    <w:p w14:paraId="6B6DCFE8" w14:textId="77777777" w:rsidR="003B2898" w:rsidRPr="00372481" w:rsidRDefault="003B2898" w:rsidP="008020CC">
      <w:pPr>
        <w:widowControl/>
        <w:spacing w:line="240" w:lineRule="auto"/>
        <w:ind w:left="357"/>
        <w:textAlignment w:val="auto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請自行於本校網站（</w:t>
      </w:r>
      <w:r w:rsidRPr="00372481">
        <w:rPr>
          <w:rFonts w:ascii="標楷體" w:eastAsia="標楷體" w:hAnsi="標楷體" w:cs="標楷體"/>
          <w:color w:val="000000"/>
          <w:szCs w:val="24"/>
        </w:rPr>
        <w:t>http://</w:t>
      </w:r>
      <w:r w:rsidR="00956097">
        <w:rPr>
          <w:rFonts w:ascii="標楷體" w:eastAsia="標楷體" w:hAnsi="標楷體" w:cs="標楷體" w:hint="eastAsia"/>
          <w:color w:val="000000"/>
          <w:szCs w:val="24"/>
        </w:rPr>
        <w:t>www</w:t>
      </w:r>
      <w:r w:rsidR="00956097">
        <w:rPr>
          <w:rFonts w:ascii="標楷體" w:eastAsia="標楷體" w:hAnsi="標楷體" w:cs="標楷體"/>
          <w:color w:val="000000"/>
          <w:szCs w:val="24"/>
        </w:rPr>
        <w:t>.</w:t>
      </w:r>
      <w:r w:rsidR="009A6873">
        <w:rPr>
          <w:rFonts w:ascii="標楷體" w:eastAsia="標楷體" w:hAnsi="標楷體" w:cs="標楷體" w:hint="eastAsia"/>
          <w:color w:val="000000"/>
          <w:szCs w:val="24"/>
          <w:lang w:eastAsia="zh-TW"/>
        </w:rPr>
        <w:t>syps</w:t>
      </w:r>
      <w:r w:rsidR="00956097">
        <w:rPr>
          <w:rFonts w:ascii="標楷體" w:eastAsia="標楷體" w:hAnsi="標楷體" w:cs="標楷體"/>
          <w:color w:val="000000"/>
          <w:szCs w:val="24"/>
        </w:rPr>
        <w:t>.ptc.edu.</w:t>
      </w:r>
      <w:r w:rsidRPr="00372481">
        <w:rPr>
          <w:rFonts w:ascii="標楷體" w:eastAsia="標楷體" w:hAnsi="標楷體" w:cs="標楷體"/>
          <w:color w:val="000000"/>
          <w:szCs w:val="24"/>
        </w:rPr>
        <w:t xml:space="preserve">tw 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）公告欄下載列印(報名表、准考證、切結書等內容均不得任意變更，請使用A4紙張列印)。</w:t>
      </w:r>
    </w:p>
    <w:p w14:paraId="6ECDE114" w14:textId="77777777" w:rsidR="003B2898" w:rsidRPr="00372481" w:rsidRDefault="003B2898" w:rsidP="008020CC">
      <w:pPr>
        <w:rPr>
          <w:color w:val="000000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伍、報名日期、地點：</w:t>
      </w:r>
    </w:p>
    <w:p w14:paraId="6B40A863" w14:textId="77777777" w:rsidR="003B2898" w:rsidRDefault="0084172A" w:rsidP="00F24845">
      <w:pPr>
        <w:ind w:left="2640" w:hanging="2160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報名地點：本校辦公室教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務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處</w:t>
      </w:r>
      <w:r w:rsidR="00F24845">
        <w:rPr>
          <w:rFonts w:ascii="標楷體" w:eastAsia="標楷體" w:hAnsi="標楷體" w:cs="標楷體" w:hint="eastAsia"/>
          <w:color w:val="000000"/>
          <w:szCs w:val="24"/>
          <w:lang w:eastAsia="zh-TW"/>
        </w:rPr>
        <w:t>或人事室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(</w:t>
      </w:r>
      <w:r w:rsidR="00F24845" w:rsidRPr="00F24845">
        <w:rPr>
          <w:rFonts w:ascii="標楷體" w:eastAsia="標楷體" w:hAnsi="標楷體" w:cs="標楷體" w:hint="eastAsia"/>
          <w:color w:val="000000"/>
          <w:szCs w:val="24"/>
        </w:rPr>
        <w:t>屏東縣屏東市信義路262號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="003B2898" w:rsidRPr="00372481">
        <w:rPr>
          <w:rFonts w:ascii="標楷體" w:eastAsia="標楷體" w:hAnsi="標楷體" w:cs="標楷體" w:hint="eastAsia"/>
          <w:color w:val="000000"/>
          <w:szCs w:val="24"/>
        </w:rPr>
        <w:t>轉12)</w:t>
      </w:r>
    </w:p>
    <w:p w14:paraId="2A88BC00" w14:textId="0F2BFDDF" w:rsidR="00A94C1E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第1次甄選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112年</w:t>
      </w:r>
      <w:r w:rsidR="009E0AA6">
        <w:rPr>
          <w:rFonts w:ascii="標楷體" w:eastAsia="標楷體" w:hAnsi="標楷體" w:cs="標楷體"/>
          <w:color w:val="000000" w:themeColor="text1"/>
          <w:szCs w:val="24"/>
          <w:lang w:eastAsia="zh-TW"/>
        </w:rPr>
        <w:t>8</w:t>
      </w:r>
      <w:r w:rsidR="002D3112"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月</w:t>
      </w:r>
      <w:r w:rsidR="009E0AA6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0</w:t>
      </w:r>
      <w:r w:rsidR="009E0AA6">
        <w:rPr>
          <w:rFonts w:ascii="標楷體" w:eastAsia="標楷體" w:hAnsi="標楷體" w:cs="標楷體"/>
          <w:color w:val="000000" w:themeColor="text1"/>
          <w:szCs w:val="24"/>
          <w:lang w:eastAsia="zh-TW"/>
        </w:rPr>
        <w:t>7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日（星期</w:t>
      </w:r>
      <w:r w:rsidR="009E0AA6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一</w:t>
      </w:r>
      <w:r w:rsidRPr="007513F9">
        <w:rPr>
          <w:rFonts w:ascii="標楷體" w:eastAsia="標楷體" w:hAnsi="標楷體" w:cs="標楷體" w:hint="eastAsia"/>
          <w:color w:val="000000" w:themeColor="text1"/>
          <w:szCs w:val="24"/>
          <w:lang w:eastAsia="zh-TW"/>
        </w:rPr>
        <w:t>）上午08：30-11：00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5AA12457" w14:textId="03F5FE5E" w:rsidR="00A94C1E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第2次甄選</w:t>
      </w:r>
      <w:r w:rsidR="00443943">
        <w:rPr>
          <w:rFonts w:ascii="標楷體" w:eastAsia="標楷體" w:hAnsi="標楷體" w:cs="標楷體" w:hint="eastAsia"/>
          <w:color w:val="000000"/>
          <w:szCs w:val="24"/>
        </w:rPr>
        <w:t>報名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szCs w:val="24"/>
          <w:lang w:eastAsia="zh-TW"/>
        </w:rPr>
        <w:t>112年</w:t>
      </w:r>
      <w:r w:rsidR="009E0AA6">
        <w:rPr>
          <w:rFonts w:ascii="標楷體" w:eastAsia="標楷體" w:hAnsi="標楷體" w:cs="標楷體" w:hint="eastAsia"/>
          <w:color w:val="000000"/>
          <w:szCs w:val="24"/>
          <w:lang w:eastAsia="zh-TW"/>
        </w:rPr>
        <w:t>8</w:t>
      </w:r>
      <w:r w:rsidR="002D3112">
        <w:rPr>
          <w:rFonts w:ascii="標楷體" w:eastAsia="標楷體" w:hAnsi="標楷體" w:cs="標楷體" w:hint="eastAsia"/>
          <w:color w:val="000000"/>
          <w:szCs w:val="24"/>
          <w:lang w:eastAsia="zh-TW"/>
        </w:rPr>
        <w:t>月</w:t>
      </w:r>
      <w:r w:rsidR="009E0AA6">
        <w:rPr>
          <w:rFonts w:ascii="標楷體" w:eastAsia="標楷體" w:hAnsi="標楷體" w:cs="標楷體" w:hint="eastAsia"/>
          <w:color w:val="000000"/>
          <w:szCs w:val="24"/>
          <w:lang w:eastAsia="zh-TW"/>
        </w:rPr>
        <w:t>0</w:t>
      </w:r>
      <w:r w:rsidR="009E0AA6">
        <w:rPr>
          <w:rFonts w:ascii="標楷體" w:eastAsia="標楷體" w:hAnsi="標楷體" w:cs="標楷體"/>
          <w:color w:val="000000"/>
          <w:szCs w:val="24"/>
          <w:lang w:eastAsia="zh-TW"/>
        </w:rPr>
        <w:t>9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日（星期</w:t>
      </w:r>
      <w:r w:rsidR="009E0AA6">
        <w:rPr>
          <w:rFonts w:ascii="標楷體" w:eastAsia="標楷體" w:hAnsi="標楷體" w:cs="標楷體" w:hint="eastAsia"/>
          <w:color w:val="000000"/>
          <w:szCs w:val="24"/>
          <w:lang w:eastAsia="zh-TW"/>
        </w:rPr>
        <w:t>三</w:t>
      </w:r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）上午08：30-11：00，</w:t>
      </w:r>
      <w:proofErr w:type="gramStart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逾時恕不受理</w:t>
      </w:r>
      <w:proofErr w:type="gramEnd"/>
      <w:r w:rsidRPr="00A94C1E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72FBFD5C" w14:textId="18B16B38" w:rsidR="00F24845" w:rsidRPr="00A94C1E" w:rsidRDefault="00A94C1E" w:rsidP="00A94C1E">
      <w:pPr>
        <w:ind w:left="2640" w:hanging="21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第3次甄選</w:t>
      </w:r>
      <w:r w:rsidR="00443943" w:rsidRPr="00D37BFE">
        <w:rPr>
          <w:rFonts w:ascii="標楷體" w:eastAsia="標楷體" w:hAnsi="標楷體" w:cs="標楷體" w:hint="eastAsia"/>
          <w:color w:val="FF0000"/>
          <w:szCs w:val="24"/>
        </w:rPr>
        <w:t>報名</w:t>
      </w: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：</w:t>
      </w:r>
      <w:r w:rsidR="00F01840"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112年</w:t>
      </w:r>
      <w:r w:rsidR="009E0AA6">
        <w:rPr>
          <w:rFonts w:ascii="標楷體" w:eastAsia="標楷體" w:hAnsi="標楷體" w:cs="標楷體" w:hint="eastAsia"/>
          <w:color w:val="FF0000"/>
          <w:szCs w:val="24"/>
          <w:lang w:eastAsia="zh-TW"/>
        </w:rPr>
        <w:t>8</w:t>
      </w:r>
      <w:r w:rsidR="002D3112"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月</w:t>
      </w:r>
      <w:r w:rsidR="009E0AA6">
        <w:rPr>
          <w:rFonts w:ascii="標楷體" w:eastAsia="標楷體" w:hAnsi="標楷體" w:cs="標楷體"/>
          <w:color w:val="FF0000"/>
          <w:szCs w:val="24"/>
          <w:lang w:eastAsia="zh-TW"/>
        </w:rPr>
        <w:t>11</w:t>
      </w: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日（星期</w:t>
      </w:r>
      <w:r w:rsidR="009E0AA6">
        <w:rPr>
          <w:rFonts w:ascii="標楷體" w:eastAsia="標楷體" w:hAnsi="標楷體" w:cs="標楷體" w:hint="eastAsia"/>
          <w:color w:val="FF0000"/>
          <w:szCs w:val="24"/>
          <w:lang w:eastAsia="zh-TW"/>
        </w:rPr>
        <w:t>五</w:t>
      </w: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）上午08：30-11：00，</w:t>
      </w:r>
      <w:proofErr w:type="gramStart"/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逾時恕不受理</w:t>
      </w:r>
      <w:proofErr w:type="gramEnd"/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。</w:t>
      </w:r>
    </w:p>
    <w:p w14:paraId="4833B7DE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陸、甄選資格：</w:t>
      </w:r>
    </w:p>
    <w:p w14:paraId="0321ACD3" w14:textId="77777777" w:rsidR="003B2898" w:rsidRPr="00372481" w:rsidRDefault="003B2898">
      <w:pPr>
        <w:spacing w:line="360" w:lineRule="exact"/>
        <w:ind w:firstLine="2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一、基本條件</w:t>
      </w:r>
    </w:p>
    <w:p w14:paraId="3DEFC0B7" w14:textId="6C24EA57" w:rsidR="003B2898" w:rsidRPr="00372481" w:rsidRDefault="003B2898">
      <w:pPr>
        <w:spacing w:line="360" w:lineRule="exact"/>
        <w:ind w:firstLine="2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ab/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ab/>
        <w:t>1.具有中華民國國民身分。</w:t>
      </w:r>
    </w:p>
    <w:p w14:paraId="31C110D0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2.無教師法第14條第1項各款及無教育人員任用條例第31條、33條規定情事(錄取後如經發現有上列情事者，取消其錄取資格，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於聘用後仍依規定解聘)。</w:t>
      </w:r>
      <w:proofErr w:type="gramEnd"/>
    </w:p>
    <w:p w14:paraId="56AECE5B" w14:textId="77777777" w:rsidR="003B2898" w:rsidRPr="00372481" w:rsidRDefault="003B2898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lastRenderedPageBreak/>
        <w:t>3.最近三年無刑事、懲戒或申誡以上處分者。</w:t>
      </w:r>
    </w:p>
    <w:p w14:paraId="5036E554" w14:textId="65DBA7DE" w:rsidR="00210850" w:rsidRPr="00372481" w:rsidRDefault="003B2898" w:rsidP="008020CC">
      <w:pPr>
        <w:spacing w:line="360" w:lineRule="exact"/>
        <w:ind w:left="1275" w:hanging="28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4.男性需役畢或免役。</w:t>
      </w:r>
    </w:p>
    <w:p w14:paraId="35A54406" w14:textId="77777777" w:rsidR="003B2898" w:rsidRPr="00372481" w:rsidRDefault="003B2898">
      <w:pPr>
        <w:spacing w:line="360" w:lineRule="exact"/>
        <w:ind w:left="480"/>
        <w:rPr>
          <w:color w:val="000000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二、資格條件：本次甄選簡章，採一次公告分次招考：</w:t>
      </w:r>
    </w:p>
    <w:p w14:paraId="202F6B8E" w14:textId="5841D648" w:rsidR="003B2898" w:rsidRPr="00372481" w:rsidRDefault="003B2898">
      <w:pPr>
        <w:pStyle w:val="2"/>
        <w:ind w:left="1275" w:hanging="286"/>
        <w:rPr>
          <w:rFonts w:hint="default"/>
          <w:color w:val="000000"/>
        </w:rPr>
      </w:pPr>
      <w:r w:rsidRPr="00372481">
        <w:rPr>
          <w:color w:val="000000"/>
        </w:rPr>
        <w:t>1.倘第</w:t>
      </w:r>
      <w:r w:rsidR="0081147E">
        <w:rPr>
          <w:rFonts w:hint="default"/>
          <w:color w:val="000000"/>
        </w:rPr>
        <w:t>4</w:t>
      </w:r>
      <w:r w:rsidRPr="00372481">
        <w:rPr>
          <w:color w:val="000000"/>
        </w:rPr>
        <w:t>次招考甄選未通過或無人報名或甄選未足額，續辦第</w:t>
      </w:r>
      <w:r w:rsidR="0081147E">
        <w:rPr>
          <w:rFonts w:hint="default"/>
          <w:color w:val="000000"/>
        </w:rPr>
        <w:t>5</w:t>
      </w:r>
      <w:r w:rsidRPr="00372481">
        <w:rPr>
          <w:color w:val="000000"/>
        </w:rPr>
        <w:t>次招考，並公告尚餘缺額。倘第</w:t>
      </w:r>
      <w:r w:rsidR="0081147E">
        <w:rPr>
          <w:rFonts w:hint="default"/>
          <w:color w:val="000000"/>
        </w:rPr>
        <w:t>4</w:t>
      </w:r>
      <w:r w:rsidRPr="00372481">
        <w:rPr>
          <w:color w:val="000000"/>
        </w:rPr>
        <w:t>次招考已足額甄選，不辦理第</w:t>
      </w:r>
      <w:r w:rsidR="0081147E">
        <w:rPr>
          <w:rFonts w:hint="default"/>
          <w:color w:val="000000"/>
        </w:rPr>
        <w:t>5</w:t>
      </w:r>
      <w:r w:rsidRPr="00372481">
        <w:rPr>
          <w:color w:val="000000"/>
        </w:rPr>
        <w:t>次、第</w:t>
      </w:r>
      <w:r w:rsidR="0081147E">
        <w:rPr>
          <w:rFonts w:hint="default"/>
          <w:color w:val="000000"/>
        </w:rPr>
        <w:t>6</w:t>
      </w:r>
      <w:r w:rsidRPr="00372481">
        <w:rPr>
          <w:color w:val="000000"/>
        </w:rPr>
        <w:t>次招考時，於網站公告。</w:t>
      </w:r>
    </w:p>
    <w:p w14:paraId="563DE41A" w14:textId="408A1966" w:rsidR="003B2898" w:rsidRDefault="003B2898">
      <w:pPr>
        <w:pStyle w:val="2"/>
        <w:ind w:left="1275" w:hanging="286"/>
        <w:rPr>
          <w:rFonts w:hint="default"/>
          <w:color w:val="000000"/>
        </w:rPr>
      </w:pPr>
      <w:r w:rsidRPr="00372481">
        <w:rPr>
          <w:color w:val="000000"/>
        </w:rPr>
        <w:t>2.倘第</w:t>
      </w:r>
      <w:r w:rsidR="0081147E">
        <w:rPr>
          <w:rFonts w:hint="default"/>
          <w:color w:val="000000"/>
        </w:rPr>
        <w:t>4</w:t>
      </w:r>
      <w:r w:rsidRPr="00372481">
        <w:rPr>
          <w:color w:val="000000"/>
        </w:rPr>
        <w:t>次招考、第</w:t>
      </w:r>
      <w:r w:rsidR="0081147E">
        <w:rPr>
          <w:rFonts w:hint="default"/>
          <w:color w:val="000000"/>
        </w:rPr>
        <w:t>5</w:t>
      </w:r>
      <w:r w:rsidRPr="00372481">
        <w:rPr>
          <w:color w:val="000000"/>
        </w:rPr>
        <w:t>次招考甄選未通過或無人報名或甄選未足額，續辦第</w:t>
      </w:r>
      <w:r w:rsidR="0081147E">
        <w:rPr>
          <w:rFonts w:hint="default"/>
          <w:color w:val="000000"/>
        </w:rPr>
        <w:t>6</w:t>
      </w:r>
      <w:r w:rsidRPr="00372481">
        <w:rPr>
          <w:color w:val="000000"/>
        </w:rPr>
        <w:t>次招考，並公告尚餘缺額。倘第</w:t>
      </w:r>
      <w:r w:rsidR="0081147E">
        <w:rPr>
          <w:rFonts w:hint="default"/>
          <w:color w:val="000000"/>
        </w:rPr>
        <w:t>5</w:t>
      </w:r>
      <w:r w:rsidRPr="00372481">
        <w:rPr>
          <w:color w:val="000000"/>
        </w:rPr>
        <w:t>次招考已足額甄選，不辦理第</w:t>
      </w:r>
      <w:r w:rsidR="0081147E">
        <w:rPr>
          <w:rFonts w:hint="default"/>
          <w:color w:val="000000"/>
        </w:rPr>
        <w:t>6</w:t>
      </w:r>
      <w:r w:rsidRPr="00372481">
        <w:rPr>
          <w:color w:val="000000"/>
        </w:rPr>
        <w:t>次招考時，於網站公告。</w:t>
      </w:r>
    </w:p>
    <w:p w14:paraId="76797B30" w14:textId="77777777" w:rsidR="00210850" w:rsidRPr="00210850" w:rsidRDefault="00210850" w:rsidP="00210850">
      <w:pPr>
        <w:tabs>
          <w:tab w:val="left" w:pos="1080"/>
        </w:tabs>
        <w:ind w:leftChars="400" w:left="960"/>
        <w:rPr>
          <w:rFonts w:ascii="標楷體" w:eastAsia="標楷體" w:hAnsi="標楷體" w:cs="標楷體"/>
          <w:color w:val="000000"/>
          <w:kern w:val="1"/>
          <w:szCs w:val="24"/>
        </w:rPr>
      </w:pPr>
      <w:r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3.上述公告，公告於本校網站（網址：</w:t>
      </w:r>
      <w:r w:rsidRPr="00210850">
        <w:rPr>
          <w:rFonts w:ascii="標楷體" w:eastAsia="標楷體" w:hAnsi="標楷體" w:cs="標楷體"/>
          <w:color w:val="000000"/>
          <w:kern w:val="1"/>
          <w:szCs w:val="24"/>
        </w:rPr>
        <w:t>http://www.syps.ptc.edu.tw</w:t>
      </w:r>
      <w:r w:rsidRPr="00210850">
        <w:rPr>
          <w:rFonts w:ascii="標楷體" w:eastAsia="標楷體" w:hAnsi="標楷體" w:cs="標楷體" w:hint="eastAsia"/>
          <w:color w:val="000000"/>
          <w:kern w:val="1"/>
          <w:szCs w:val="24"/>
        </w:rPr>
        <w:t>）。</w:t>
      </w:r>
    </w:p>
    <w:tbl>
      <w:tblPr>
        <w:tblW w:w="0" w:type="auto"/>
        <w:tblInd w:w="475" w:type="dxa"/>
        <w:tblLayout w:type="fixed"/>
        <w:tblLook w:val="0000" w:firstRow="0" w:lastRow="0" w:firstColumn="0" w:lastColumn="0" w:noHBand="0" w:noVBand="0"/>
      </w:tblPr>
      <w:tblGrid>
        <w:gridCol w:w="1613"/>
        <w:gridCol w:w="7771"/>
      </w:tblGrid>
      <w:tr w:rsidR="00210850" w:rsidRPr="00372481" w14:paraId="4DCE999F" w14:textId="77777777" w:rsidTr="006E4CA7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E5E2" w14:textId="1E43EE7C" w:rsidR="00210850" w:rsidRPr="00372481" w:rsidRDefault="00210850" w:rsidP="006E4CA7">
            <w:pPr>
              <w:pStyle w:val="2"/>
              <w:ind w:left="86"/>
              <w:jc w:val="both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第</w:t>
            </w:r>
            <w:r w:rsidR="0081147E">
              <w:rPr>
                <w:rFonts w:hint="cs"/>
                <w:color w:val="000000"/>
              </w:rPr>
              <w:t>4</w:t>
            </w:r>
            <w:r w:rsidR="0081147E">
              <w:rPr>
                <w:rFonts w:hint="default"/>
                <w:color w:val="000000"/>
              </w:rPr>
              <w:t>-6</w:t>
            </w:r>
            <w:r w:rsidRPr="00372481">
              <w:rPr>
                <w:color w:val="000000"/>
              </w:rPr>
              <w:t>次招考資格條件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D502" w14:textId="77777777" w:rsidR="00210850" w:rsidRPr="00372481" w:rsidRDefault="00210850" w:rsidP="006E4CA7">
            <w:pPr>
              <w:pStyle w:val="2"/>
              <w:ind w:left="34"/>
              <w:rPr>
                <w:rFonts w:hint="default"/>
                <w:color w:val="000000"/>
              </w:rPr>
            </w:pPr>
            <w:r w:rsidRPr="00372481">
              <w:rPr>
                <w:color w:val="000000"/>
              </w:rPr>
              <w:t>依教育部訂定「高級中等以下學校兼任代課及代理教師聘任辦法」第3條規定：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14:paraId="4F795BEA" w14:textId="56E3BF26" w:rsidR="003B2898" w:rsidRPr="00372481" w:rsidRDefault="003B2898" w:rsidP="00210850">
      <w:pPr>
        <w:tabs>
          <w:tab w:val="left" w:pos="1080"/>
        </w:tabs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柒、報名手續：</w:t>
      </w:r>
    </w:p>
    <w:p w14:paraId="7DC7F952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採現場報名（可以委託辦理但須附委託書），通訊報名不予受理。</w:t>
      </w:r>
    </w:p>
    <w:p w14:paraId="7BB4AC68" w14:textId="77777777" w:rsidR="003B2898" w:rsidRPr="00372481" w:rsidRDefault="003B2898">
      <w:pPr>
        <w:numPr>
          <w:ilvl w:val="0"/>
          <w:numId w:val="2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報名時應繳附下列表件：（請依序裝訂證件影本一律以A4影印）：</w:t>
      </w:r>
    </w:p>
    <w:p w14:paraId="5D470817" w14:textId="77777777" w:rsidR="003B2898" w:rsidRPr="00372481" w:rsidRDefault="003B2898" w:rsidP="00A44A1F">
      <w:pPr>
        <w:spacing w:line="280" w:lineRule="exact"/>
        <w:ind w:left="600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（一）報名表一份。</w:t>
      </w:r>
    </w:p>
    <w:p w14:paraId="090E535E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（二）最近三個月內二吋正面脫帽半身相片二張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DC1C19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或於照片黏貼處置入彩色正面圖像</w:t>
      </w:r>
      <w:r w:rsidRPr="00372481">
        <w:rPr>
          <w:rFonts w:ascii="標楷體" w:eastAsia="標楷體" w:hAnsi="標楷體" w:cs="標楷體"/>
          <w:color w:val="000000"/>
          <w:szCs w:val="24"/>
        </w:rPr>
        <w:t>(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請分別黏貼於報名表及准考證</w:t>
      </w:r>
      <w:r w:rsidRPr="00372481">
        <w:rPr>
          <w:rFonts w:ascii="標楷體" w:eastAsia="標楷體" w:hAnsi="標楷體" w:cs="標楷體"/>
          <w:color w:val="000000"/>
          <w:szCs w:val="24"/>
        </w:rPr>
        <w:t>)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5A0FE0A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（三）國民身分證正反面影印本乙份(正本驗畢發還)。</w:t>
      </w:r>
    </w:p>
    <w:p w14:paraId="0C3E84A7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（四）最高學歷畢業證書、合格教師證書及學分證明書等相關文件（正本驗畢發還，影印本留存備查）。</w:t>
      </w:r>
    </w:p>
    <w:p w14:paraId="5573A4ED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（五）持國外證書應附中文翻譯及駐外單位驗證證明（正本驗畢發還，影印本留存備查）。</w:t>
      </w:r>
    </w:p>
    <w:p w14:paraId="508B0305" w14:textId="77777777" w:rsidR="003B2898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（六）男性檢附退伍證或解召令（正本驗畢發還，影印本留存備查）。</w:t>
      </w:r>
    </w:p>
    <w:p w14:paraId="7FFFB85F" w14:textId="77777777" w:rsidR="003B2898" w:rsidRPr="00372481" w:rsidRDefault="003B2898" w:rsidP="00A44A1F">
      <w:pPr>
        <w:spacing w:line="280" w:lineRule="exact"/>
        <w:ind w:left="1745" w:hanging="665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（七）領有身心障礙手冊（在有效期限內），或持有衛生署公告之身心障礙鑑定醫療機構診斷證明書之應考人，得於報名時申請應考服務，但實際服務方式須視個別情形審核通過後提供。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10510163" w14:textId="77777777" w:rsidR="00595EFA" w:rsidRPr="00372481" w:rsidRDefault="003B2898" w:rsidP="00A44A1F">
      <w:pPr>
        <w:spacing w:line="280" w:lineRule="exact"/>
        <w:ind w:left="1800" w:hanging="720"/>
        <w:rPr>
          <w:rFonts w:ascii="標楷體" w:eastAsia="標楷體" w:hAnsi="標楷體" w:cs="標楷體"/>
          <w:b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（八）報名費：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新台幣</w:t>
      </w:r>
      <w:r w:rsidR="000C3438">
        <w:rPr>
          <w:rFonts w:ascii="標楷體" w:eastAsia="標楷體" w:hAnsi="標楷體" w:cs="標楷體" w:hint="cs"/>
          <w:color w:val="000000"/>
          <w:szCs w:val="24"/>
        </w:rPr>
        <w:t>500</w:t>
      </w:r>
      <w:r w:rsidR="000C3438">
        <w:rPr>
          <w:rFonts w:ascii="標楷體" w:eastAsia="標楷體" w:hAnsi="標楷體" w:cs="標楷體" w:hint="eastAsia"/>
          <w:color w:val="000000"/>
          <w:szCs w:val="24"/>
          <w:lang w:eastAsia="zh-TW"/>
        </w:rPr>
        <w:t>元整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。</w:t>
      </w:r>
    </w:p>
    <w:p w14:paraId="0EAEE399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捌、甄選方式暨成績計算方式：</w:t>
      </w:r>
    </w:p>
    <w:p w14:paraId="665E13A3" w14:textId="77777777" w:rsidR="003B2898" w:rsidRPr="007B691E" w:rsidRDefault="003B2898" w:rsidP="007B691E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採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一階段（試教、口試）方式辦理，</w:t>
      </w:r>
      <w:r w:rsidRPr="00372481">
        <w:rPr>
          <w:rFonts w:ascii="標楷體" w:eastAsia="標楷體" w:hAnsi="標楷體" w:cs="標楷體"/>
          <w:color w:val="000000"/>
          <w:szCs w:val="24"/>
        </w:rPr>
        <w:t>總成績則</w:t>
      </w:r>
      <w:proofErr w:type="gramStart"/>
      <w:r w:rsidRPr="00372481">
        <w:rPr>
          <w:rFonts w:ascii="標楷體" w:eastAsia="標楷體" w:hAnsi="標楷體" w:cs="標楷體"/>
          <w:color w:val="000000"/>
          <w:szCs w:val="24"/>
        </w:rPr>
        <w:t>採計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試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教及口試</w:t>
      </w:r>
      <w:r w:rsidRPr="00372481">
        <w:rPr>
          <w:rFonts w:ascii="標楷體" w:eastAsia="標楷體" w:hAnsi="標楷體" w:cs="標楷體"/>
          <w:color w:val="000000"/>
          <w:szCs w:val="24"/>
        </w:rPr>
        <w:t>成績之總和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依成績高低排列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，</w:t>
      </w:r>
      <w:r w:rsidR="00EB1B53" w:rsidRPr="00DA7006">
        <w:rPr>
          <w:rFonts w:ascii="標楷體" w:eastAsia="標楷體" w:hAnsi="標楷體" w:cs="標楷體" w:hint="eastAsia"/>
          <w:b/>
          <w:color w:val="000000"/>
          <w:szCs w:val="24"/>
          <w:u w:val="double"/>
          <w:lang w:eastAsia="zh-TW"/>
        </w:rPr>
        <w:t>未達80分者不予錄取</w:t>
      </w:r>
      <w:r w:rsidRPr="00EB1B53">
        <w:rPr>
          <w:rFonts w:ascii="標楷體" w:eastAsia="標楷體" w:hAnsi="標楷體" w:cs="標楷體" w:hint="eastAsia"/>
          <w:color w:val="000000"/>
          <w:szCs w:val="24"/>
        </w:rPr>
        <w:t>。總分相同者，以試教成績高者優先錄取，如試教、口試成績均相同時，依甄選委員會決議辦理。</w:t>
      </w:r>
    </w:p>
    <w:p w14:paraId="422430C0" w14:textId="77777777" w:rsidR="000512D4" w:rsidRPr="004738BD" w:rsidRDefault="003B2898" w:rsidP="004738BD">
      <w:pPr>
        <w:numPr>
          <w:ilvl w:val="0"/>
          <w:numId w:val="1"/>
        </w:num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甄選方式</w:t>
      </w:r>
    </w:p>
    <w:tbl>
      <w:tblPr>
        <w:tblW w:w="466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2266"/>
        <w:gridCol w:w="1104"/>
        <w:gridCol w:w="1104"/>
        <w:gridCol w:w="1104"/>
        <w:gridCol w:w="1106"/>
      </w:tblGrid>
      <w:tr w:rsidR="00F75848" w:rsidRPr="006F46EB" w14:paraId="35E5C5B8" w14:textId="77777777" w:rsidTr="002B25B5">
        <w:trPr>
          <w:cantSplit/>
          <w:trHeight w:val="435"/>
          <w:tblHeader/>
        </w:trPr>
        <w:tc>
          <w:tcPr>
            <w:tcW w:w="1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84DC" w14:textId="038819B9" w:rsidR="00F75848" w:rsidRPr="006F46EB" w:rsidRDefault="00F75848" w:rsidP="00F75848">
            <w:pPr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科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別</w:t>
            </w:r>
          </w:p>
        </w:tc>
        <w:tc>
          <w:tcPr>
            <w:tcW w:w="2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98F1" w14:textId="69FC9F6B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6530" w14:textId="1CEA4F5F" w:rsidR="00F75848" w:rsidRPr="006F46EB" w:rsidRDefault="00F75848" w:rsidP="0097603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</w:p>
        </w:tc>
      </w:tr>
      <w:tr w:rsidR="00F75848" w:rsidRPr="006F46EB" w14:paraId="2AF24C59" w14:textId="77777777" w:rsidTr="002B25B5">
        <w:trPr>
          <w:cantSplit/>
          <w:trHeight w:val="435"/>
          <w:tblHeader/>
        </w:trPr>
        <w:tc>
          <w:tcPr>
            <w:tcW w:w="1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D5FB" w14:textId="435A8AB5" w:rsidR="00F75848" w:rsidRPr="006F46EB" w:rsidRDefault="00F75848" w:rsidP="00F75848">
            <w:pPr>
              <w:widowControl/>
              <w:spacing w:line="240" w:lineRule="auto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DA1E" w14:textId="1FAB10B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試教領域科目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12BA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3AAAAC3B" w14:textId="0AB41FAC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C282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</w:t>
            </w:r>
          </w:p>
          <w:p w14:paraId="409E2CAC" w14:textId="3245BCF9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600B" w14:textId="77777777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配分</w:t>
            </w:r>
          </w:p>
          <w:p w14:paraId="0F24A924" w14:textId="23C459B1" w:rsidR="00F75848" w:rsidRPr="006F46EB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比例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77B7" w14:textId="3EB1B105" w:rsidR="00F75848" w:rsidRDefault="00F75848" w:rsidP="00F7584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口試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</w:tr>
      <w:tr w:rsidR="002B25B5" w:rsidRPr="006F46EB" w14:paraId="6F831477" w14:textId="77777777" w:rsidTr="00F75848">
        <w:trPr>
          <w:cantSplit/>
          <w:trHeight w:val="794"/>
        </w:trPr>
        <w:tc>
          <w:tcPr>
            <w:tcW w:w="1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29BD3" w14:textId="3FCC4A3E" w:rsidR="002B25B5" w:rsidRPr="00F75848" w:rsidRDefault="003A2790" w:rsidP="002B25B5">
            <w:pPr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代理教師(合理員額)</w:t>
            </w:r>
            <w:proofErr w:type="gramStart"/>
            <w:r w:rsidRPr="00F75848"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color w:val="FF0000"/>
                <w:kern w:val="1"/>
                <w:szCs w:val="24"/>
                <w:lang w:eastAsia="zh-TW"/>
              </w:rPr>
              <w:t>科任教師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E145" w14:textId="58C63F12" w:rsidR="002B25B5" w:rsidRDefault="002B25B5" w:rsidP="002B25B5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5年級自然(南一)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D1F5" w14:textId="473FE11F" w:rsidR="002B25B5" w:rsidRPr="006F46EB" w:rsidRDefault="002B25B5" w:rsidP="002B25B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60％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7F30" w14:textId="78AC34FB" w:rsidR="002B25B5" w:rsidRPr="00447197" w:rsidRDefault="002B25B5" w:rsidP="002B25B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分</w:t>
            </w:r>
            <w:r w:rsidRPr="00447197">
              <w:rPr>
                <w:rFonts w:ascii="標楷體" w:eastAsia="標楷體" w:hAnsi="標楷體" w:hint="eastAsia"/>
                <w:color w:val="000000"/>
                <w:szCs w:val="24"/>
              </w:rPr>
              <w:t>鐘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56D0" w14:textId="01796F68" w:rsidR="002B25B5" w:rsidRPr="006F46EB" w:rsidRDefault="002B25B5" w:rsidP="002B25B5">
            <w:pPr>
              <w:spacing w:line="240" w:lineRule="exact"/>
              <w:ind w:leftChars="-102" w:left="19" w:hangingChars="110" w:hanging="26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 xml:space="preserve"> 40%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4580" w14:textId="2AB3A3C0" w:rsidR="002B25B5" w:rsidRPr="006F46EB" w:rsidRDefault="002B25B5" w:rsidP="002B25B5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10分鐘</w:t>
            </w:r>
          </w:p>
        </w:tc>
      </w:tr>
      <w:tr w:rsidR="008020CC" w:rsidRPr="006F46EB" w14:paraId="4BC5F744" w14:textId="77777777" w:rsidTr="00495C9E">
        <w:trPr>
          <w:cantSplit/>
          <w:trHeight w:val="240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69F7" w14:textId="77777777" w:rsidR="008020CC" w:rsidRPr="006F46EB" w:rsidRDefault="008020CC" w:rsidP="008020CC">
            <w:pPr>
              <w:tabs>
                <w:tab w:val="num" w:pos="1740"/>
              </w:tabs>
              <w:ind w:firstLineChars="5" w:firstLine="12"/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6F46EB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lastRenderedPageBreak/>
              <w:t>備註：</w:t>
            </w:r>
          </w:p>
          <w:p w14:paraId="4E68F814" w14:textId="77777777" w:rsidR="008020CC" w:rsidRPr="0081209D" w:rsidRDefault="008020CC" w:rsidP="008020CC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試教單元依照審定版教科書內容或自編課程</w:t>
            </w:r>
            <w:r w:rsidRPr="0081209D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進行教學，教學單元由考生自訂。</w:t>
            </w:r>
          </w:p>
          <w:p w14:paraId="2C01FED1" w14:textId="77777777" w:rsidR="008020CC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試教時間：1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分鐘。試教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前未繳交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教學設計簡案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者，請試教委員酌予扣分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  <w:p w14:paraId="639972D0" w14:textId="77777777" w:rsidR="008020CC" w:rsidRPr="006F46EB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口試時間：10分鐘。請應試人員就教育專長自薦，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提供</w:t>
            </w:r>
            <w:r w:rsidRPr="009A46D9"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個人簡歷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供委員口試。</w:t>
            </w:r>
          </w:p>
          <w:p w14:paraId="10D67C11" w14:textId="77777777" w:rsidR="008020CC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口試內容以教育理念、</w:t>
            </w:r>
            <w:r w:rsidRPr="004D283B">
              <w:rPr>
                <w:rFonts w:ascii="標楷體" w:eastAsia="標楷體" w:hAnsi="標楷體" w:hint="eastAsia"/>
                <w:snapToGrid w:val="0"/>
              </w:rPr>
              <w:t>校訂課程</w:t>
            </w:r>
            <w:r>
              <w:rPr>
                <w:rFonts w:ascii="標楷體" w:eastAsia="標楷體" w:hAnsi="標楷體" w:hint="eastAsia"/>
                <w:snapToGrid w:val="0"/>
                <w:lang w:eastAsia="zh-TW"/>
              </w:rPr>
              <w:t>、</w:t>
            </w:r>
            <w:r w:rsidRPr="0028280D">
              <w:rPr>
                <w:rFonts w:ascii="標楷體" w:eastAsia="標楷體" w:hAnsi="標楷體" w:hint="eastAsia"/>
                <w:snapToGrid w:val="0"/>
              </w:rPr>
              <w:t>班級經營、親師溝通、教育心理、輔導方法等教師應具備能力為主要範圍。</w:t>
            </w:r>
          </w:p>
          <w:p w14:paraId="0F625E3D" w14:textId="77777777" w:rsidR="008020CC" w:rsidRPr="004E1189" w:rsidRDefault="008020CC" w:rsidP="008020CC">
            <w:pPr>
              <w:ind w:leftChars="200" w:left="720" w:hangingChars="100" w:hanging="240"/>
              <w:jc w:val="both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cs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試教與口試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唱名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三次</w:t>
            </w:r>
            <w:r>
              <w:rPr>
                <w:rFonts w:ascii="標楷體" w:eastAsia="標楷體" w:hAnsi="標楷體" w:hint="eastAsia"/>
                <w:color w:val="000000"/>
                <w:szCs w:val="24"/>
                <w:lang w:eastAsia="zh-TW"/>
              </w:rPr>
              <w:t>，並未參加考試者</w:t>
            </w:r>
            <w:r w:rsidRPr="006F46EB">
              <w:rPr>
                <w:rFonts w:ascii="標楷體" w:eastAsia="標楷體" w:hAnsi="標楷體" w:hint="eastAsia"/>
                <w:color w:val="000000"/>
                <w:szCs w:val="24"/>
              </w:rPr>
              <w:t>視同棄權。</w:t>
            </w:r>
          </w:p>
        </w:tc>
      </w:tr>
    </w:tbl>
    <w:p w14:paraId="04ABD2E2" w14:textId="77777777" w:rsidR="003B2898" w:rsidRPr="00372481" w:rsidRDefault="003B2898">
      <w:pPr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玖、甄選日期及地點：</w:t>
      </w:r>
    </w:p>
    <w:p w14:paraId="4EC5E026" w14:textId="77777777" w:rsidR="003B2898" w:rsidRDefault="003B2898" w:rsidP="007C1752">
      <w:pPr>
        <w:ind w:left="960" w:hanging="960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一、甄選日期：考試時間詳如准考證；請於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08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分辦理報到，</w:t>
      </w:r>
      <w:r w:rsidR="00271A22">
        <w:rPr>
          <w:rFonts w:ascii="標楷體" w:eastAsia="標楷體" w:hAnsi="標楷體" w:cs="標楷體" w:hint="cs"/>
          <w:color w:val="000000"/>
          <w:szCs w:val="24"/>
        </w:rPr>
        <w:t>0</w:t>
      </w:r>
      <w:r w:rsidR="00271A22">
        <w:rPr>
          <w:rFonts w:ascii="標楷體" w:eastAsia="標楷體" w:hAnsi="標楷體" w:cs="標楷體"/>
          <w:color w:val="000000"/>
          <w:szCs w:val="24"/>
        </w:rPr>
        <w:t>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時</w:t>
      </w:r>
      <w:r w:rsidR="00271A22">
        <w:rPr>
          <w:rFonts w:ascii="標楷體" w:eastAsia="標楷體" w:hAnsi="標楷體" w:cs="標楷體"/>
          <w:color w:val="000000"/>
          <w:szCs w:val="24"/>
          <w:lang w:eastAsia="zh-TW"/>
        </w:rPr>
        <w:t>4</w:t>
      </w:r>
      <w:r w:rsidR="008450FF">
        <w:rPr>
          <w:rFonts w:ascii="標楷體" w:eastAsia="標楷體" w:hAnsi="標楷體" w:cs="標楷體" w:hint="eastAsia"/>
          <w:color w:val="000000"/>
          <w:szCs w:val="24"/>
          <w:lang w:eastAsia="zh-TW"/>
        </w:rPr>
        <w:t>5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分試</w:t>
      </w:r>
      <w:proofErr w:type="gramStart"/>
      <w:r w:rsidRPr="00372481">
        <w:rPr>
          <w:rFonts w:ascii="標楷體" w:eastAsia="標楷體" w:hAnsi="標楷體" w:cs="標楷體" w:hint="eastAsia"/>
          <w:color w:val="000000"/>
          <w:szCs w:val="24"/>
        </w:rPr>
        <w:t>務</w:t>
      </w:r>
      <w:proofErr w:type="gramEnd"/>
      <w:r w:rsidRPr="00372481">
        <w:rPr>
          <w:rFonts w:ascii="標楷體" w:eastAsia="標楷體" w:hAnsi="標楷體" w:cs="標楷體" w:hint="eastAsia"/>
          <w:color w:val="000000"/>
          <w:szCs w:val="24"/>
        </w:rPr>
        <w:t>說明會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，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依</w:t>
      </w:r>
      <w:r w:rsidR="00A472BC">
        <w:rPr>
          <w:rFonts w:ascii="標楷體" w:eastAsia="標楷體" w:hAnsi="標楷體" w:cs="標楷體" w:hint="eastAsia"/>
          <w:color w:val="000000"/>
          <w:szCs w:val="24"/>
          <w:lang w:eastAsia="zh-TW"/>
        </w:rPr>
        <w:t>本校</w:t>
      </w:r>
      <w:r w:rsidR="007C1752" w:rsidRPr="00096A0E">
        <w:rPr>
          <w:rFonts w:ascii="標楷體" w:eastAsia="標楷體" w:hint="eastAsia"/>
          <w:color w:val="000000"/>
          <w:szCs w:val="24"/>
        </w:rPr>
        <w:t>排定</w:t>
      </w:r>
      <w:r w:rsidR="007C1752" w:rsidRPr="00E86F17">
        <w:rPr>
          <w:rFonts w:ascii="標楷體" w:eastAsia="標楷體" w:hint="eastAsia"/>
          <w:color w:val="000000"/>
          <w:szCs w:val="24"/>
        </w:rPr>
        <w:t>試教及口試</w:t>
      </w:r>
      <w:r w:rsidR="007C1752" w:rsidRPr="00096A0E">
        <w:rPr>
          <w:rFonts w:ascii="標楷體" w:eastAsia="標楷體" w:hint="eastAsia"/>
          <w:color w:val="000000"/>
          <w:szCs w:val="24"/>
        </w:rPr>
        <w:t>順序</w:t>
      </w:r>
      <w:r w:rsidR="007C1752">
        <w:rPr>
          <w:rFonts w:ascii="標楷體" w:eastAsia="標楷體" w:hint="eastAsia"/>
          <w:color w:val="000000"/>
          <w:szCs w:val="24"/>
          <w:lang w:eastAsia="zh-TW"/>
        </w:rPr>
        <w:t>，請依照排定順序考試</w:t>
      </w:r>
      <w:r w:rsidR="007C1752">
        <w:rPr>
          <w:rFonts w:ascii="標楷體" w:eastAsia="標楷體" w:hint="eastAsia"/>
          <w:color w:val="000000"/>
          <w:szCs w:val="24"/>
        </w:rPr>
        <w:t>。</w:t>
      </w:r>
    </w:p>
    <w:p w14:paraId="1834E68D" w14:textId="6A78A0A6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第1次招考甄選日期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08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08</w:t>
      </w:r>
      <w:r w:rsidR="00AD4EED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9E0AA6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二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AD4EED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:00考試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407D7368" w14:textId="35ED2E7D" w:rsidR="00B611B0" w:rsidRPr="00B611B0" w:rsidRDefault="00B611B0" w:rsidP="00B611B0">
      <w:pPr>
        <w:ind w:leftChars="400" w:left="1918" w:hanging="958"/>
        <w:rPr>
          <w:rFonts w:ascii="標楷體" w:eastAsia="標楷體" w:hAnsi="標楷體" w:cs="標楷體"/>
          <w:color w:val="000000"/>
          <w:kern w:val="1"/>
          <w:szCs w:val="24"/>
        </w:rPr>
      </w:pP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第2次招考甄選日期</w:t>
      </w:r>
      <w:r>
        <w:rPr>
          <w:rFonts w:ascii="標楷體" w:eastAsia="標楷體" w:hAnsi="標楷體" w:cs="標楷體" w:hint="eastAsia"/>
          <w:color w:val="000000"/>
          <w:kern w:val="1"/>
          <w:szCs w:val="24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9E0AA6">
        <w:rPr>
          <w:rFonts w:ascii="標楷體" w:eastAsia="標楷體" w:hAnsi="標楷體" w:cs="標楷體" w:hint="cs"/>
          <w:color w:val="000000"/>
          <w:kern w:val="1"/>
          <w:szCs w:val="24"/>
        </w:rPr>
        <w:t>0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10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9E0AA6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AD4EED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:00考試</w:t>
      </w:r>
      <w:r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。</w:t>
      </w:r>
    </w:p>
    <w:p w14:paraId="27C141DC" w14:textId="74A0A37D" w:rsidR="00B611B0" w:rsidRPr="00D37BFE" w:rsidRDefault="00B611B0" w:rsidP="00B611B0">
      <w:pPr>
        <w:ind w:leftChars="400" w:left="1918" w:hanging="958"/>
        <w:rPr>
          <w:rFonts w:ascii="標楷體" w:eastAsia="標楷體" w:hAnsi="標楷體" w:cs="標楷體"/>
          <w:color w:val="FF0000"/>
          <w:kern w:val="1"/>
          <w:szCs w:val="24"/>
        </w:rPr>
      </w:pPr>
      <w:r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第3次招考甄選日期：</w:t>
      </w:r>
      <w:r w:rsidR="00F01840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112年</w:t>
      </w:r>
      <w:r w:rsidR="009E0AA6">
        <w:rPr>
          <w:rFonts w:ascii="標楷體" w:eastAsia="標楷體" w:hAnsi="標楷體" w:cs="標楷體" w:hint="cs"/>
          <w:color w:val="FF0000"/>
          <w:kern w:val="1"/>
          <w:szCs w:val="24"/>
        </w:rPr>
        <w:t>0</w:t>
      </w:r>
      <w:r w:rsidR="009E0AA6">
        <w:rPr>
          <w:rFonts w:ascii="標楷體" w:eastAsia="標楷體" w:hAnsi="標楷體" w:cs="標楷體"/>
          <w:color w:val="FF0000"/>
          <w:kern w:val="1"/>
          <w:szCs w:val="24"/>
        </w:rPr>
        <w:t>8</w:t>
      </w:r>
      <w:r w:rsidR="002D3112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9E0AA6">
        <w:rPr>
          <w:rFonts w:ascii="標楷體" w:eastAsia="標楷體" w:hAnsi="標楷體" w:cs="標楷體"/>
          <w:color w:val="FF0000"/>
          <w:kern w:val="1"/>
          <w:szCs w:val="24"/>
        </w:rPr>
        <w:t>14</w:t>
      </w:r>
      <w:r w:rsidR="00AD4EED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6E5C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AD4EED" w:rsidRPr="00D37BFE">
        <w:rPr>
          <w:rFonts w:ascii="標楷體" w:eastAsia="標楷體" w:hAnsi="標楷體" w:cs="標楷體"/>
          <w:color w:val="FF0000"/>
          <w:kern w:val="1"/>
          <w:szCs w:val="24"/>
        </w:rPr>
        <w:t>09</w:t>
      </w:r>
      <w:r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:00考試</w:t>
      </w:r>
      <w:r w:rsidRPr="00D37BFE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。</w:t>
      </w:r>
    </w:p>
    <w:p w14:paraId="3C087009" w14:textId="77777777" w:rsidR="00581283" w:rsidRPr="00B611B0" w:rsidRDefault="003B2898">
      <w:pPr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</w:t>
      </w:r>
      <w:r w:rsidR="004E0C94">
        <w:rPr>
          <w:rFonts w:ascii="標楷體" w:eastAsia="標楷體" w:hAnsi="標楷體" w:cs="標楷體" w:hint="eastAsia"/>
          <w:color w:val="000000"/>
          <w:szCs w:val="24"/>
        </w:rPr>
        <w:t>二、甄選地點：屏東縣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辦公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室</w:t>
      </w:r>
      <w:r w:rsidR="004E0C94"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2ABEDE51" w14:textId="77777777" w:rsidR="003B2898" w:rsidRPr="00372481" w:rsidRDefault="003B2898">
      <w:pPr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t>拾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、錄取名單經甄選委員會決議並提請本校教評會審查通過後聘任之。</w:t>
      </w:r>
    </w:p>
    <w:p w14:paraId="7763831E" w14:textId="77777777" w:rsidR="003B2898" w:rsidRPr="00372481" w:rsidRDefault="003B2898">
      <w:pPr>
        <w:ind w:left="1922" w:hanging="1922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拾壹、放榜及成績複查：</w:t>
      </w:r>
    </w:p>
    <w:p w14:paraId="3FAA10DB" w14:textId="77777777" w:rsidR="003B2898" w:rsidRDefault="003B2898">
      <w:pPr>
        <w:ind w:left="2160" w:hanging="192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一、放榜：</w:t>
      </w:r>
    </w:p>
    <w:p w14:paraId="7A557E3E" w14:textId="363148B5" w:rsid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第1次招考放榜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9E0AA6">
        <w:rPr>
          <w:rFonts w:ascii="標楷體" w:eastAsia="標楷體" w:hAnsi="標楷體" w:cs="標楷體" w:hint="cs"/>
          <w:color w:val="000000"/>
          <w:kern w:val="1"/>
          <w:szCs w:val="24"/>
        </w:rPr>
        <w:t>0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08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9E0AA6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二</w:t>
      </w:r>
      <w:r w:rsidR="00783AE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7D5603">
        <w:rPr>
          <w:rFonts w:ascii="標楷體" w:eastAsia="標楷體" w:hAnsi="標楷體" w:cs="標楷體"/>
          <w:color w:val="000000"/>
          <w:szCs w:val="24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3CD904D0" w14:textId="5AFD3E2C" w:rsidR="00581283" w:rsidRPr="00581283" w:rsidRDefault="00581283" w:rsidP="00581283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581283">
        <w:rPr>
          <w:rFonts w:ascii="標楷體" w:eastAsia="標楷體" w:hAnsi="標楷體" w:cs="標楷體" w:hint="eastAsia"/>
          <w:color w:val="000000"/>
          <w:szCs w:val="24"/>
        </w:rPr>
        <w:t>第2次招考放榜</w:t>
      </w:r>
      <w:r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9E0AA6">
        <w:rPr>
          <w:rFonts w:ascii="標楷體" w:eastAsia="標楷體" w:hAnsi="標楷體" w:cs="標楷體" w:hint="cs"/>
          <w:color w:val="000000"/>
          <w:kern w:val="1"/>
          <w:szCs w:val="24"/>
        </w:rPr>
        <w:t>0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8</w:t>
      </w:r>
      <w:r w:rsidR="00783AE8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10</w:t>
      </w:r>
      <w:r w:rsidR="00783AE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9E0AA6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783AE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="00840748">
        <w:rPr>
          <w:rFonts w:ascii="標楷體" w:eastAsia="標楷體" w:hAnsi="標楷體" w:cs="標楷體" w:hint="eastAsia"/>
          <w:color w:val="000000"/>
          <w:szCs w:val="24"/>
        </w:rPr>
        <w:t>1</w:t>
      </w:r>
      <w:r w:rsidR="007D5603">
        <w:rPr>
          <w:rFonts w:ascii="標楷體" w:eastAsia="標楷體" w:hAnsi="標楷體" w:cs="標楷體"/>
          <w:color w:val="000000"/>
          <w:szCs w:val="24"/>
        </w:rPr>
        <w:t>6</w:t>
      </w:r>
      <w:r w:rsidRPr="00581283">
        <w:rPr>
          <w:rFonts w:ascii="標楷體" w:eastAsia="標楷體" w:hAnsi="標楷體" w:cs="標楷體" w:hint="eastAsia"/>
          <w:color w:val="000000"/>
          <w:szCs w:val="24"/>
        </w:rPr>
        <w:t>：00前放榜</w:t>
      </w:r>
      <w:r w:rsidR="00772939">
        <w:rPr>
          <w:rFonts w:ascii="標楷體" w:eastAsia="標楷體" w:hAnsi="標楷體" w:cs="標楷體" w:hint="eastAsia"/>
          <w:color w:val="000000"/>
          <w:szCs w:val="24"/>
          <w:lang w:eastAsia="zh-TW"/>
        </w:rPr>
        <w:t>。</w:t>
      </w:r>
    </w:p>
    <w:p w14:paraId="6C9A75CD" w14:textId="0AF66A1B" w:rsidR="00581283" w:rsidRPr="00D37BFE" w:rsidRDefault="00581283" w:rsidP="00581283">
      <w:pPr>
        <w:ind w:leftChars="300" w:left="2642" w:hanging="1922"/>
        <w:rPr>
          <w:rFonts w:ascii="標楷體" w:eastAsia="標楷體" w:hAnsi="標楷體" w:cs="標楷體"/>
          <w:color w:val="FF0000"/>
          <w:szCs w:val="24"/>
        </w:rPr>
      </w:pPr>
      <w:r w:rsidRPr="00D37BFE">
        <w:rPr>
          <w:rFonts w:ascii="標楷體" w:eastAsia="標楷體" w:hAnsi="標楷體" w:cs="標楷體" w:hint="eastAsia"/>
          <w:color w:val="FF0000"/>
          <w:szCs w:val="24"/>
        </w:rPr>
        <w:t>第3次招考放榜</w:t>
      </w:r>
      <w:r w:rsidR="00772939"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：</w:t>
      </w:r>
      <w:r w:rsidR="006E5C36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112年</w:t>
      </w:r>
      <w:r w:rsidR="009E0AA6">
        <w:rPr>
          <w:rFonts w:ascii="標楷體" w:eastAsia="標楷體" w:hAnsi="標楷體" w:cs="標楷體" w:hint="cs"/>
          <w:color w:val="FF0000"/>
          <w:kern w:val="1"/>
          <w:szCs w:val="24"/>
        </w:rPr>
        <w:t>0</w:t>
      </w:r>
      <w:r w:rsidR="009E0AA6">
        <w:rPr>
          <w:rFonts w:ascii="標楷體" w:eastAsia="標楷體" w:hAnsi="標楷體" w:cs="標楷體"/>
          <w:color w:val="FF0000"/>
          <w:kern w:val="1"/>
          <w:szCs w:val="24"/>
        </w:rPr>
        <w:t>8</w:t>
      </w:r>
      <w:r w:rsidR="006E5C36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9E0AA6">
        <w:rPr>
          <w:rFonts w:ascii="標楷體" w:eastAsia="標楷體" w:hAnsi="標楷體" w:cs="標楷體"/>
          <w:color w:val="FF0000"/>
          <w:kern w:val="1"/>
          <w:szCs w:val="24"/>
        </w:rPr>
        <w:t>14</w:t>
      </w:r>
      <w:r w:rsidR="006E5C36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6E5C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一</w:t>
      </w:r>
      <w:r w:rsidR="006E5C36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="00840748" w:rsidRPr="00D37BFE">
        <w:rPr>
          <w:rFonts w:ascii="標楷體" w:eastAsia="標楷體" w:hAnsi="標楷體" w:cs="標楷體" w:hint="eastAsia"/>
          <w:color w:val="FF0000"/>
          <w:szCs w:val="24"/>
        </w:rPr>
        <w:t>1</w:t>
      </w:r>
      <w:r w:rsidR="007D5603" w:rsidRPr="00D37BFE">
        <w:rPr>
          <w:rFonts w:ascii="標楷體" w:eastAsia="標楷體" w:hAnsi="標楷體" w:cs="標楷體"/>
          <w:color w:val="FF0000"/>
          <w:szCs w:val="24"/>
        </w:rPr>
        <w:t>6</w:t>
      </w:r>
      <w:r w:rsidRPr="00D37BFE">
        <w:rPr>
          <w:rFonts w:ascii="標楷體" w:eastAsia="標楷體" w:hAnsi="標楷體" w:cs="標楷體" w:hint="eastAsia"/>
          <w:color w:val="FF0000"/>
          <w:szCs w:val="24"/>
        </w:rPr>
        <w:t>：00前放榜</w:t>
      </w:r>
      <w:r w:rsidR="00772939"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。</w:t>
      </w:r>
    </w:p>
    <w:p w14:paraId="7CA63C4B" w14:textId="77777777" w:rsidR="003B2898" w:rsidRPr="00372481" w:rsidRDefault="003B2898">
      <w:pPr>
        <w:ind w:left="709" w:hanging="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</w:t>
      </w:r>
      <w:r w:rsidRPr="00372481">
        <w:rPr>
          <w:rFonts w:ascii="標楷體" w:eastAsia="標楷體" w:hAnsi="標楷體" w:cs="標楷體"/>
          <w:color w:val="000000"/>
          <w:szCs w:val="24"/>
        </w:rPr>
        <w:t>公告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將公布於</w:t>
      </w:r>
      <w:r w:rsidR="005607C7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教育處網頁、</w:t>
      </w:r>
      <w:r w:rsidRPr="00372481">
        <w:rPr>
          <w:rFonts w:ascii="標楷體" w:eastAsia="標楷體" w:hAnsi="標楷體" w:cs="標楷體"/>
          <w:bCs/>
          <w:color w:val="000000"/>
          <w:szCs w:val="24"/>
        </w:rPr>
        <w:t>本校網頁。</w:t>
      </w:r>
      <w:r w:rsidRPr="00372481">
        <w:rPr>
          <w:rFonts w:ascii="標楷體" w:eastAsia="標楷體" w:hAnsi="標楷體" w:cs="標楷體"/>
          <w:color w:val="000000"/>
          <w:szCs w:val="24"/>
        </w:rPr>
        <w:t>報考人員可自行上網查看或親自到校查詢甄選結果，不得以未接獲錄取通知為由延後報到，並請依榜示事項辦理。如因個人疏忽造成權益受損，不得異議。</w:t>
      </w:r>
    </w:p>
    <w:p w14:paraId="10640F25" w14:textId="77777777" w:rsidR="003B2898" w:rsidRPr="00AB1E96" w:rsidRDefault="003B2898" w:rsidP="00AB1E96">
      <w:pPr>
        <w:ind w:left="1841" w:hanging="160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二、成績複查：於成績放榜當日</w:t>
      </w:r>
      <w:r w:rsidR="00840748">
        <w:rPr>
          <w:rFonts w:ascii="標楷體" w:eastAsia="標楷體" w:hAnsi="標楷體" w:cs="標楷體" w:hint="eastAsia"/>
          <w:color w:val="000000"/>
          <w:szCs w:val="24"/>
          <w:lang w:eastAsia="zh-TW"/>
        </w:rPr>
        <w:t>1</w:t>
      </w:r>
      <w:r w:rsidR="00840748">
        <w:rPr>
          <w:rFonts w:ascii="標楷體" w:eastAsia="標楷體" w:hAnsi="標楷體" w:cs="標楷體"/>
          <w:color w:val="000000"/>
          <w:szCs w:val="24"/>
          <w:lang w:eastAsia="zh-TW"/>
        </w:rPr>
        <w:t>7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</w:rPr>
        <w:t>：</w:t>
      </w:r>
      <w:r w:rsidR="00C460DC" w:rsidRPr="00372481">
        <w:rPr>
          <w:rFonts w:ascii="標楷體" w:eastAsia="標楷體" w:hAnsi="標楷體" w:cs="標楷體" w:hint="eastAsia"/>
          <w:color w:val="000000"/>
          <w:szCs w:val="24"/>
          <w:lang w:eastAsia="zh-TW"/>
        </w:rPr>
        <w:t>00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前，</w:t>
      </w:r>
      <w:r w:rsidR="00AB1E96">
        <w:rPr>
          <w:rFonts w:ascii="標楷體" w:eastAsia="標楷體" w:hAnsi="標楷體" w:cs="標楷體" w:hint="eastAsia"/>
          <w:color w:val="000000"/>
          <w:szCs w:val="24"/>
          <w:lang w:eastAsia="zh-TW"/>
        </w:rPr>
        <w:t>由考生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本人憑准考證及身份證親自向本校提出申請複查。</w:t>
      </w:r>
    </w:p>
    <w:p w14:paraId="69A5C8B1" w14:textId="77777777" w:rsidR="003B2898" w:rsidRDefault="003B2898">
      <w:pPr>
        <w:ind w:left="1922" w:hanging="1922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拾貳、錄取報到：</w:t>
      </w:r>
    </w:p>
    <w:p w14:paraId="18112EBB" w14:textId="38F849FC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  <w:lang w:eastAsia="zh-TW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第1次錄取人員報到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08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09</w:t>
      </w:r>
      <w:r w:rsidR="00840748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E5784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二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63A7C25" w14:textId="74C2EF4E" w:rsidR="00772939" w:rsidRPr="00772939" w:rsidRDefault="00772939" w:rsidP="00772939">
      <w:pPr>
        <w:ind w:leftChars="300" w:left="2642" w:hanging="1922"/>
        <w:rPr>
          <w:rFonts w:ascii="標楷體" w:eastAsia="標楷體" w:hAnsi="標楷體" w:cs="標楷體"/>
          <w:color w:val="000000"/>
          <w:szCs w:val="24"/>
        </w:rPr>
      </w:pPr>
      <w:r w:rsidRPr="00772939">
        <w:rPr>
          <w:rFonts w:ascii="標楷體" w:eastAsia="標楷體" w:hAnsi="標楷體" w:cs="標楷體" w:hint="eastAsia"/>
          <w:color w:val="000000"/>
          <w:szCs w:val="24"/>
        </w:rPr>
        <w:t>第2次錄取人員報到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：</w:t>
      </w:r>
      <w:r w:rsidR="00F01840">
        <w:rPr>
          <w:rFonts w:ascii="標楷體" w:eastAsia="標楷體" w:hAnsi="標楷體" w:cs="標楷體" w:hint="eastAsia"/>
          <w:color w:val="000000"/>
          <w:kern w:val="1"/>
          <w:szCs w:val="24"/>
        </w:rPr>
        <w:t>112年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08</w:t>
      </w:r>
      <w:r w:rsidR="002D3112">
        <w:rPr>
          <w:rFonts w:ascii="標楷體" w:eastAsia="標楷體" w:hAnsi="標楷體" w:cs="標楷體" w:hint="eastAsia"/>
          <w:color w:val="000000"/>
          <w:kern w:val="1"/>
          <w:szCs w:val="24"/>
        </w:rPr>
        <w:t>月</w:t>
      </w:r>
      <w:r w:rsidR="009E0AA6">
        <w:rPr>
          <w:rFonts w:ascii="標楷體" w:eastAsia="標楷體" w:hAnsi="標楷體" w:cs="標楷體"/>
          <w:color w:val="000000"/>
          <w:kern w:val="1"/>
          <w:szCs w:val="24"/>
        </w:rPr>
        <w:t>11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日（星期</w:t>
      </w:r>
      <w:r w:rsidR="00E57848">
        <w:rPr>
          <w:rFonts w:ascii="標楷體" w:eastAsia="標楷體" w:hAnsi="標楷體" w:cs="標楷體" w:hint="eastAsia"/>
          <w:color w:val="000000"/>
          <w:kern w:val="1"/>
          <w:szCs w:val="24"/>
          <w:lang w:eastAsia="zh-TW"/>
        </w:rPr>
        <w:t>四</w:t>
      </w:r>
      <w:r w:rsidR="00840748" w:rsidRPr="00B611B0">
        <w:rPr>
          <w:rFonts w:ascii="標楷體" w:eastAsia="標楷體" w:hAnsi="標楷體" w:cs="標楷體" w:hint="eastAsia"/>
          <w:color w:val="000000"/>
          <w:kern w:val="1"/>
          <w:szCs w:val="24"/>
        </w:rPr>
        <w:t>）</w:t>
      </w:r>
      <w:r w:rsidRPr="00772939">
        <w:rPr>
          <w:rFonts w:ascii="標楷體" w:eastAsia="標楷體" w:hAnsi="標楷體" w:cs="標楷體" w:hint="eastAsia"/>
          <w:color w:val="000000"/>
          <w:szCs w:val="24"/>
        </w:rPr>
        <w:t>12：00前</w:t>
      </w:r>
      <w:r>
        <w:rPr>
          <w:rFonts w:ascii="標楷體" w:eastAsia="標楷體" w:hAnsi="標楷體" w:cs="標楷體" w:hint="eastAsia"/>
          <w:color w:val="000000"/>
          <w:szCs w:val="24"/>
          <w:lang w:eastAsia="zh-TW"/>
        </w:rPr>
        <w:t>報到。</w:t>
      </w:r>
    </w:p>
    <w:p w14:paraId="6CB98AD4" w14:textId="6CF6307D" w:rsidR="00772939" w:rsidRPr="00D37BFE" w:rsidRDefault="00772939" w:rsidP="00772939">
      <w:pPr>
        <w:ind w:leftChars="300" w:left="2642" w:hanging="1922"/>
        <w:rPr>
          <w:rFonts w:ascii="標楷體" w:eastAsia="標楷體" w:hAnsi="標楷體" w:cs="標楷體"/>
          <w:color w:val="FF0000"/>
          <w:szCs w:val="24"/>
        </w:rPr>
      </w:pPr>
      <w:r w:rsidRPr="00D37BFE">
        <w:rPr>
          <w:rFonts w:ascii="標楷體" w:eastAsia="標楷體" w:hAnsi="標楷體" w:cs="標楷體" w:hint="eastAsia"/>
          <w:color w:val="FF0000"/>
          <w:szCs w:val="24"/>
        </w:rPr>
        <w:t>第3次錄取人員報到</w:t>
      </w: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：</w:t>
      </w:r>
      <w:r w:rsidR="00F01840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112年</w:t>
      </w:r>
      <w:r w:rsidR="009E0AA6">
        <w:rPr>
          <w:rFonts w:ascii="標楷體" w:eastAsia="標楷體" w:hAnsi="標楷體" w:cs="標楷體"/>
          <w:color w:val="FF0000"/>
          <w:kern w:val="1"/>
          <w:szCs w:val="24"/>
        </w:rPr>
        <w:t>08</w:t>
      </w:r>
      <w:r w:rsidR="002D3112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月</w:t>
      </w:r>
      <w:r w:rsidR="006E5C36">
        <w:rPr>
          <w:rFonts w:ascii="標楷體" w:eastAsia="標楷體" w:hAnsi="標楷體" w:cs="標楷體" w:hint="cs"/>
          <w:color w:val="FF0000"/>
          <w:kern w:val="1"/>
          <w:szCs w:val="24"/>
        </w:rPr>
        <w:t>1</w:t>
      </w:r>
      <w:r w:rsidR="009E0AA6">
        <w:rPr>
          <w:rFonts w:ascii="標楷體" w:eastAsia="標楷體" w:hAnsi="標楷體" w:cs="標楷體"/>
          <w:color w:val="FF0000"/>
          <w:kern w:val="1"/>
          <w:szCs w:val="24"/>
        </w:rPr>
        <w:t>5</w:t>
      </w:r>
      <w:r w:rsidR="00840748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日（星期</w:t>
      </w:r>
      <w:r w:rsidR="006E5C36">
        <w:rPr>
          <w:rFonts w:ascii="標楷體" w:eastAsia="標楷體" w:hAnsi="標楷體" w:cs="標楷體" w:hint="eastAsia"/>
          <w:color w:val="FF0000"/>
          <w:kern w:val="1"/>
          <w:szCs w:val="24"/>
          <w:lang w:eastAsia="zh-TW"/>
        </w:rPr>
        <w:t>二</w:t>
      </w:r>
      <w:r w:rsidR="00840748" w:rsidRPr="00D37BFE">
        <w:rPr>
          <w:rFonts w:ascii="標楷體" w:eastAsia="標楷體" w:hAnsi="標楷體" w:cs="標楷體" w:hint="eastAsia"/>
          <w:color w:val="FF0000"/>
          <w:kern w:val="1"/>
          <w:szCs w:val="24"/>
        </w:rPr>
        <w:t>）</w:t>
      </w:r>
      <w:r w:rsidRPr="00D37BFE">
        <w:rPr>
          <w:rFonts w:ascii="標楷體" w:eastAsia="標楷體" w:hAnsi="標楷體" w:cs="標楷體" w:hint="eastAsia"/>
          <w:color w:val="FF0000"/>
          <w:szCs w:val="24"/>
        </w:rPr>
        <w:t>12：00前</w:t>
      </w:r>
      <w:r w:rsidRPr="00D37BFE">
        <w:rPr>
          <w:rFonts w:ascii="標楷體" w:eastAsia="標楷體" w:hAnsi="標楷體" w:cs="標楷體" w:hint="eastAsia"/>
          <w:color w:val="FF0000"/>
          <w:szCs w:val="24"/>
          <w:lang w:eastAsia="zh-TW"/>
        </w:rPr>
        <w:t>報到。</w:t>
      </w:r>
    </w:p>
    <w:p w14:paraId="250FDCBB" w14:textId="77777777" w:rsidR="003B2898" w:rsidRPr="00372481" w:rsidRDefault="003B2898">
      <w:pPr>
        <w:ind w:left="708" w:firstLine="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錄取人員請依期限前持相關學經歷證件正本，至本校辦理報到，並依規定辦理到職手續，逾期報到者，視同棄權，由備取人員依序遞補。</w:t>
      </w:r>
    </w:p>
    <w:p w14:paraId="6C93B332" w14:textId="7B7D284F" w:rsidR="003B2898" w:rsidRPr="00372481" w:rsidRDefault="003B2898">
      <w:pPr>
        <w:ind w:left="721" w:hanging="721"/>
        <w:rPr>
          <w:rFonts w:ascii="標楷體" w:eastAsia="標楷體" w:hAnsi="標楷體" w:cs="標楷體"/>
          <w:b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拾叁、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如係政府機關或公私立學校現職人員，應於應聘時檢具原服務機關學校離職證明書或同意書否則不予聘任，並應繳交公立醫院體格檢查表及公立結核病防治院(所)胸部ｘ光檢查證明各一份，體檢如有活動性肺結核、惡性傳染病之一者取消其應聘資格。依據屏府教學字第</w:t>
      </w:r>
      <w:r w:rsidR="002C4F6D" w:rsidRPr="00372481">
        <w:rPr>
          <w:rFonts w:ascii="標楷體" w:eastAsia="標楷體" w:hAnsi="標楷體" w:cs="標楷體"/>
          <w:color w:val="000000"/>
          <w:lang w:eastAsia="zh-TW"/>
        </w:rPr>
        <w:t>1010328207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號函，須另交『警察刑事紀錄證明』，如有案紀錄及無法提出者取消其應聘資格。</w:t>
      </w:r>
    </w:p>
    <w:p w14:paraId="794E6704" w14:textId="77777777" w:rsidR="003B2898" w:rsidRPr="00372481" w:rsidRDefault="003B2898">
      <w:pPr>
        <w:ind w:left="721" w:hanging="721"/>
        <w:rPr>
          <w:rFonts w:ascii="標楷體" w:eastAsia="標楷體" w:hAnsi="標楷體" w:cs="標楷體"/>
          <w:b/>
          <w:bCs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拾肆、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錄取後聘任人員，如逾期未應聘或有第12條情形者不予聘任者，應取消其聘任資格，並由備取候用人員中依序遞補，遞補人員以補足本次甄選缺額為限。</w:t>
      </w:r>
    </w:p>
    <w:p w14:paraId="4FD30D59" w14:textId="77777777" w:rsidR="003B2898" w:rsidRPr="00EB1B53" w:rsidRDefault="003B2898" w:rsidP="00EB1B53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bCs/>
          <w:color w:val="000000"/>
          <w:szCs w:val="24"/>
        </w:rPr>
        <w:lastRenderedPageBreak/>
        <w:t>拾伍、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疑義查詢專線(08)</w:t>
      </w:r>
      <w:r w:rsidR="00F24845">
        <w:rPr>
          <w:rFonts w:ascii="標楷體" w:eastAsia="標楷體" w:hAnsi="標楷體" w:cs="標楷體" w:hint="eastAsia"/>
          <w:color w:val="000000"/>
          <w:szCs w:val="24"/>
        </w:rPr>
        <w:t>7383628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-12（</w:t>
      </w:r>
      <w:r w:rsidR="00EB1B53">
        <w:rPr>
          <w:rFonts w:ascii="標楷體" w:eastAsia="標楷體" w:hAnsi="標楷體" w:cs="標楷體" w:hint="eastAsia"/>
          <w:color w:val="000000"/>
          <w:szCs w:val="24"/>
          <w:lang w:eastAsia="zh-TW"/>
        </w:rPr>
        <w:t>信義</w:t>
      </w:r>
      <w:r w:rsidRPr="00372481">
        <w:rPr>
          <w:rFonts w:ascii="標楷體" w:eastAsia="標楷體" w:hAnsi="標楷體" w:cs="標楷體" w:hint="eastAsia"/>
          <w:color w:val="000000"/>
          <w:szCs w:val="24"/>
        </w:rPr>
        <w:t>國小）。</w:t>
      </w:r>
    </w:p>
    <w:p w14:paraId="6EB3E3C6" w14:textId="77777777" w:rsidR="003B2898" w:rsidRPr="00372481" w:rsidRDefault="003B2898">
      <w:pPr>
        <w:spacing w:line="400" w:lineRule="exact"/>
        <w:ind w:left="721" w:hanging="721"/>
        <w:jc w:val="both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 xml:space="preserve">拾陸、附則     </w:t>
      </w:r>
    </w:p>
    <w:p w14:paraId="063617F9" w14:textId="77777777" w:rsidR="003B2898" w:rsidRPr="00372481" w:rsidRDefault="003B2898">
      <w:pPr>
        <w:pStyle w:val="a8"/>
        <w:spacing w:after="0" w:line="340" w:lineRule="exact"/>
        <w:ind w:firstLine="48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>一、</w:t>
      </w: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凡持國外學歷報考者，報名時需繳驗下列證件，始得依規定受理報名。</w:t>
      </w:r>
    </w:p>
    <w:p w14:paraId="6442547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1.國外學校畢業或學位證書正本、影本及譯本各一份。</w:t>
      </w:r>
    </w:p>
    <w:p w14:paraId="5FAE5A9A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2.國外學校歷來成績證明(單)正本、影本一份，並出具經法院公證之中譯本。</w:t>
      </w:r>
    </w:p>
    <w:p w14:paraId="3ED6A0D5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3.國內最高學歷畢業證書正本及影本各一份。</w:t>
      </w:r>
    </w:p>
    <w:p w14:paraId="4AE4F1E1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  <w:u w:val="single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4.內政部警政署入出境管理局出具之出入境日期、記錄暨護照影印本。</w:t>
      </w:r>
    </w:p>
    <w:p w14:paraId="4C203129" w14:textId="77777777" w:rsidR="003B2898" w:rsidRPr="00372481" w:rsidRDefault="003B2898">
      <w:pPr>
        <w:spacing w:line="340" w:lineRule="exact"/>
        <w:ind w:firstLine="840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  <w:u w:val="single"/>
        </w:rPr>
        <w:t>5.駐外單位查證公文函，若係外文證明，應出具中譯本。</w:t>
      </w:r>
    </w:p>
    <w:p w14:paraId="0A0AC55E" w14:textId="77777777" w:rsidR="003B2898" w:rsidRPr="00372481" w:rsidRDefault="003B2898">
      <w:pPr>
        <w:spacing w:line="400" w:lineRule="exact"/>
        <w:ind w:left="996" w:hanging="996"/>
        <w:jc w:val="both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Cs w:val="24"/>
        </w:rPr>
        <w:t xml:space="preserve">    二、因天然災害或不可抗力之因素，而導致甄選日程及地點需更動，將公布於本校網站。</w:t>
      </w:r>
    </w:p>
    <w:p w14:paraId="5A4267F6" w14:textId="77777777" w:rsidR="00CD2F30" w:rsidRPr="00B611B0" w:rsidRDefault="003B2898" w:rsidP="00B611B0">
      <w:pPr>
        <w:pStyle w:val="HTML1"/>
        <w:ind w:left="993" w:hanging="993"/>
        <w:rPr>
          <w:rFonts w:ascii="標楷體" w:eastAsia="標楷體" w:hAnsi="標楷體" w:cs="細明體"/>
          <w:color w:val="000000"/>
          <w:sz w:val="24"/>
          <w:szCs w:val="24"/>
        </w:rPr>
      </w:pP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 xml:space="preserve">    </w:t>
      </w:r>
      <w:r w:rsidR="002C4F6D" w:rsidRPr="00372481">
        <w:rPr>
          <w:rFonts w:ascii="標楷體" w:eastAsia="標楷體" w:hAnsi="標楷體" w:cs="標楷體" w:hint="eastAsia"/>
          <w:color w:val="000000"/>
          <w:sz w:val="24"/>
          <w:szCs w:val="24"/>
          <w:lang w:eastAsia="zh-TW"/>
        </w:rPr>
        <w:t>三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、</w:t>
      </w:r>
      <w:r w:rsidR="007F1931" w:rsidRPr="007F1931">
        <w:rPr>
          <w:rFonts w:ascii="標楷體" w:eastAsia="標楷體" w:hAnsi="標楷體" w:cs="標楷體" w:hint="eastAsia"/>
          <w:color w:val="000000"/>
          <w:sz w:val="24"/>
          <w:szCs w:val="24"/>
        </w:rPr>
        <w:t>高級中等以下學校兼任代課及代理教師聘任辦法</w:t>
      </w:r>
      <w:r w:rsidRPr="00372481">
        <w:rPr>
          <w:rFonts w:ascii="標楷體" w:eastAsia="標楷體" w:hAnsi="標楷體" w:cs="標楷體" w:hint="eastAsia"/>
          <w:color w:val="000000"/>
          <w:sz w:val="24"/>
          <w:szCs w:val="24"/>
        </w:rPr>
        <w:t>第5條規定，「</w:t>
      </w:r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中小學聘任三個月以上經公開甄選之代課、代理教師，其服務成績優良、符合學校校務需求，且具第三條第三項第一款資格者，經教師評審委員會審查通過後得再聘之，並報主管教育行政機關備查；再聘至多以二次為限(</w:t>
      </w:r>
      <w:proofErr w:type="spellStart"/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前項備查作業經各該主管教育行政機關核准免報者，不在此限</w:t>
      </w:r>
      <w:proofErr w:type="spellEnd"/>
      <w:r w:rsidRPr="00372481">
        <w:rPr>
          <w:rFonts w:ascii="標楷體" w:eastAsia="標楷體" w:hAnsi="標楷體" w:cs="細明體" w:hint="eastAsia"/>
          <w:color w:val="000000"/>
          <w:sz w:val="24"/>
          <w:szCs w:val="24"/>
        </w:rPr>
        <w:t>。)」</w:t>
      </w:r>
    </w:p>
    <w:p w14:paraId="409B26C7" w14:textId="77777777" w:rsidR="001E2FEB" w:rsidRDefault="003B2898" w:rsidP="001E2FEB">
      <w:pPr>
        <w:ind w:left="721" w:hangingChars="300" w:hanging="721"/>
        <w:rPr>
          <w:rFonts w:ascii="標楷體" w:eastAsia="標楷體" w:hAnsi="標楷體" w:cs="標楷體"/>
          <w:color w:val="000000"/>
          <w:szCs w:val="24"/>
        </w:rPr>
      </w:pPr>
      <w:r w:rsidRPr="00372481">
        <w:rPr>
          <w:rFonts w:ascii="標楷體" w:eastAsia="標楷體" w:hAnsi="標楷體" w:cs="標楷體" w:hint="eastAsia"/>
          <w:b/>
          <w:color w:val="000000"/>
          <w:szCs w:val="24"/>
        </w:rPr>
        <w:t>拾柒、</w:t>
      </w:r>
      <w:r w:rsidR="00EB1B53" w:rsidRPr="00EB1B53">
        <w:rPr>
          <w:rFonts w:ascii="標楷體" w:eastAsia="標楷體" w:hAnsi="標楷體" w:cs="標楷體" w:hint="eastAsia"/>
          <w:color w:val="000000"/>
          <w:szCs w:val="24"/>
        </w:rPr>
        <w:t>本簡章經本校教師評審委員會決議通過，經校長核可後實施，修正時亦同。甄選作業完畢後，函報屏東縣政府教育處備查。</w:t>
      </w:r>
    </w:p>
    <w:p w14:paraId="1B2B750A" w14:textId="77777777" w:rsidR="00786A47" w:rsidRDefault="00DA7006" w:rsidP="005B58D7">
      <w:pPr>
        <w:adjustRightInd w:val="0"/>
        <w:snapToGrid w:val="0"/>
        <w:spacing w:line="380" w:lineRule="exact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br w:type="page"/>
      </w:r>
      <w:r w:rsidR="00786A47">
        <w:rPr>
          <w:rFonts w:ascii="標楷體" w:eastAsia="標楷體" w:hAnsi="標楷體" w:hint="eastAsia"/>
          <w:szCs w:val="24"/>
        </w:rPr>
        <w:lastRenderedPageBreak/>
        <w:t>附件一</w:t>
      </w:r>
      <w:r w:rsidR="00786A47">
        <w:rPr>
          <w:rFonts w:ascii="標楷體" w:eastAsia="標楷體" w:hAnsi="標楷體" w:hint="eastAsia"/>
        </w:rPr>
        <w:t xml:space="preserve"> </w:t>
      </w:r>
    </w:p>
    <w:p w14:paraId="6D35C4D1" w14:textId="77777777" w:rsidR="00786A47" w:rsidRDefault="00786A47" w:rsidP="00786A47">
      <w:pPr>
        <w:jc w:val="center"/>
        <w:rPr>
          <w:rFonts w:ascii="標楷體" w:eastAsia="標楷體" w:hAnsi="標楷體"/>
          <w:sz w:val="44"/>
          <w:szCs w:val="44"/>
          <w:u w:val="single"/>
        </w:rPr>
      </w:pPr>
      <w:r>
        <w:rPr>
          <w:rFonts w:ascii="標楷體" w:eastAsia="標楷體" w:hAnsi="標楷體" w:hint="eastAsia"/>
          <w:bCs/>
          <w:sz w:val="44"/>
          <w:szCs w:val="44"/>
          <w:u w:val="single"/>
        </w:rPr>
        <w:t>報 名 委 託 書</w:t>
      </w:r>
    </w:p>
    <w:p w14:paraId="42CC6B01" w14:textId="77777777" w:rsidR="00241555" w:rsidRDefault="00786A47" w:rsidP="00241555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</w:t>
      </w:r>
      <w:r w:rsidRPr="00241555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3731E08D" w14:textId="7255EEC5" w:rsidR="00786A47" w:rsidRPr="00241555" w:rsidRDefault="00241555" w:rsidP="00E57848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241555">
        <w:rPr>
          <w:rFonts w:ascii="標楷體" w:eastAsia="標楷體" w:hAnsi="標楷體" w:hint="eastAsia"/>
          <w:sz w:val="32"/>
          <w:szCs w:val="32"/>
        </w:rPr>
        <w:t>本人擬報名參加「</w:t>
      </w:r>
      <w:r w:rsidR="00AB3F0F" w:rsidRPr="00AB3F0F">
        <w:rPr>
          <w:rFonts w:ascii="標楷體" w:eastAsia="標楷體" w:hAnsi="標楷體" w:hint="eastAsia"/>
          <w:sz w:val="32"/>
          <w:szCs w:val="32"/>
        </w:rPr>
        <w:t>屏東縣屏東市信義國民小學</w:t>
      </w:r>
      <w:r w:rsidR="00E57848" w:rsidRPr="00E57848">
        <w:rPr>
          <w:rFonts w:ascii="標楷體" w:eastAsia="標楷體" w:hAnsi="標楷體" w:hint="eastAsia"/>
          <w:sz w:val="32"/>
          <w:szCs w:val="32"/>
        </w:rPr>
        <w:t>112學年度普通班代理教師暨實施合理員額-編制外代理教師甄選</w:t>
      </w:r>
      <w:r w:rsidRPr="00241555">
        <w:rPr>
          <w:rFonts w:ascii="標楷體" w:eastAsia="標楷體" w:hAnsi="標楷體" w:hint="eastAsia"/>
          <w:sz w:val="32"/>
          <w:szCs w:val="32"/>
        </w:rPr>
        <w:t>第(  )次甄選」，因故無法親自前往報名，特全權委託（                   先生/女士，身份證字號               ）代為報名，並完全接受甄選單位審查結果，絕無異議，特立此委託書為憑。</w:t>
      </w:r>
    </w:p>
    <w:p w14:paraId="0F805D3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A85A2B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03C0DB45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8A898CC" w14:textId="77777777" w:rsidR="009548CD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16FA7C77" w14:textId="77777777" w:rsidR="009548CD" w:rsidRPr="00241555" w:rsidRDefault="009548CD" w:rsidP="00786A47">
      <w:pPr>
        <w:rPr>
          <w:rFonts w:ascii="標楷體" w:eastAsia="標楷體" w:hAnsi="標楷體"/>
          <w:sz w:val="32"/>
          <w:szCs w:val="32"/>
        </w:rPr>
      </w:pPr>
    </w:p>
    <w:p w14:paraId="2285971B" w14:textId="77777777" w:rsidR="00786A47" w:rsidRDefault="00786A47" w:rsidP="00CA540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14:paraId="7A02B149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此 致</w:t>
      </w:r>
    </w:p>
    <w:p w14:paraId="54582C7D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屏東縣屏東市信義國民小學</w:t>
      </w:r>
    </w:p>
    <w:p w14:paraId="55AF91B3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</w:p>
    <w:p w14:paraId="4B755525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委託人：                      （親自簽章）</w:t>
      </w:r>
    </w:p>
    <w:p w14:paraId="6F505377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委託人聯絡電話：</w:t>
      </w:r>
    </w:p>
    <w:p w14:paraId="779EF31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受託人：                         （簽章）</w:t>
      </w:r>
    </w:p>
    <w:p w14:paraId="27DFB050" w14:textId="77777777" w:rsidR="00786A47" w:rsidRDefault="00786A47" w:rsidP="00786A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受託人聯絡電話：</w:t>
      </w:r>
    </w:p>
    <w:p w14:paraId="4B7BBE82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65486C13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</w:p>
    <w:p w14:paraId="2666EF7E" w14:textId="77777777" w:rsidR="00786A47" w:rsidRDefault="00786A47" w:rsidP="00786A4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             年           月           日</w:t>
      </w:r>
    </w:p>
    <w:p w14:paraId="55FE7F67" w14:textId="77777777" w:rsidR="00786A47" w:rsidRDefault="00786A47" w:rsidP="00786A47">
      <w:pPr>
        <w:rPr>
          <w:rFonts w:ascii="標楷體" w:eastAsia="標楷體" w:hAnsi="標楷體"/>
        </w:rPr>
      </w:pPr>
    </w:p>
    <w:p w14:paraId="1F6A68F6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0497757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2D741382" w14:textId="77777777" w:rsidR="00B611B0" w:rsidRDefault="00B611B0">
      <w:pPr>
        <w:spacing w:after="120" w:line="480" w:lineRule="exact"/>
        <w:rPr>
          <w:rFonts w:ascii="標楷體" w:eastAsia="標楷體" w:hAnsi="標楷體"/>
        </w:rPr>
      </w:pPr>
    </w:p>
    <w:p w14:paraId="591D1FF7" w14:textId="77777777" w:rsidR="00B611B0" w:rsidRDefault="00B611B0">
      <w:pPr>
        <w:spacing w:after="120" w:line="480" w:lineRule="exact"/>
        <w:rPr>
          <w:rFonts w:ascii="標楷體" w:eastAsia="標楷體" w:hAnsi="標楷體" w:cs="標楷體"/>
          <w:b/>
          <w:color w:val="000000"/>
          <w:spacing w:val="60"/>
          <w:sz w:val="48"/>
          <w:szCs w:val="48"/>
        </w:rPr>
      </w:pPr>
    </w:p>
    <w:p w14:paraId="4D603A58" w14:textId="77777777" w:rsidR="00B611B0" w:rsidRPr="00B611B0" w:rsidRDefault="00DA7006" w:rsidP="00B611B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B611B0">
        <w:rPr>
          <w:rFonts w:ascii="標楷體" w:eastAsia="標楷體" w:hAnsi="標楷體" w:hint="eastAsia"/>
          <w:szCs w:val="24"/>
        </w:rPr>
        <w:lastRenderedPageBreak/>
        <w:t>附件二</w:t>
      </w:r>
      <w:r w:rsidR="00B611B0">
        <w:rPr>
          <w:rFonts w:ascii="標楷體" w:eastAsia="標楷體" w:hAnsi="標楷體"/>
          <w:szCs w:val="24"/>
        </w:rPr>
        <w:t>：</w:t>
      </w:r>
    </w:p>
    <w:p w14:paraId="61A034E3" w14:textId="77777777" w:rsidR="00DD6AF0" w:rsidRPr="00DD6AF0" w:rsidRDefault="00AB3F0F" w:rsidP="00DD6AF0">
      <w:pPr>
        <w:jc w:val="center"/>
        <w:rPr>
          <w:rFonts w:ascii="標楷體" w:eastAsia="標楷體" w:hAnsi="標楷體"/>
          <w:noProof/>
          <w:spacing w:val="-20"/>
          <w:sz w:val="32"/>
          <w:szCs w:val="32"/>
          <w:lang w:eastAsia="zh-TW"/>
        </w:rPr>
      </w:pPr>
      <w:r w:rsidRPr="00AB3F0F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屏東縣屏東市信義國民小學</w:t>
      </w:r>
      <w:r w:rsidR="00DD6AF0"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112學年度普通班代理教師</w:t>
      </w:r>
    </w:p>
    <w:p w14:paraId="7FAB2638" w14:textId="5FD16C99" w:rsidR="00786A47" w:rsidRDefault="00DD6AF0" w:rsidP="00DD6AF0">
      <w:pPr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DD6AF0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暨實施合理員額-編制外代理教師甄</w:t>
      </w:r>
      <w:r w:rsidR="009548CD" w:rsidRPr="009548CD">
        <w:rPr>
          <w:rFonts w:ascii="標楷體" w:eastAsia="標楷體" w:hAnsi="標楷體" w:hint="eastAsia"/>
          <w:noProof/>
          <w:spacing w:val="-20"/>
          <w:sz w:val="32"/>
          <w:szCs w:val="32"/>
          <w:lang w:eastAsia="zh-TW"/>
        </w:rPr>
        <w:t>甄選</w:t>
      </w:r>
      <w:r w:rsidR="00786A47">
        <w:rPr>
          <w:rFonts w:ascii="標楷體" w:eastAsia="標楷體" w:hAnsi="標楷體" w:hint="eastAsia"/>
          <w:spacing w:val="-20"/>
          <w:sz w:val="32"/>
          <w:szCs w:val="32"/>
        </w:rPr>
        <w:t>報名表</w:t>
      </w:r>
    </w:p>
    <w:p w14:paraId="63E633E5" w14:textId="77777777" w:rsidR="00786A47" w:rsidRDefault="00786A47" w:rsidP="00786A47">
      <w:pPr>
        <w:spacing w:afterLines="50" w:after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</w:t>
      </w: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  <w:sz w:val="28"/>
        </w:rPr>
        <w:t>甄選</w:t>
      </w:r>
      <w:r>
        <w:rPr>
          <w:rFonts w:ascii="標楷體" w:eastAsia="標楷體" w:hAnsi="標楷體" w:hint="eastAsia"/>
          <w:sz w:val="28"/>
          <w:szCs w:val="28"/>
        </w:rPr>
        <w:t>證號碼：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304"/>
        <w:gridCol w:w="719"/>
        <w:gridCol w:w="1677"/>
        <w:gridCol w:w="307"/>
        <w:gridCol w:w="14"/>
        <w:gridCol w:w="285"/>
        <w:gridCol w:w="954"/>
        <w:gridCol w:w="245"/>
        <w:gridCol w:w="968"/>
        <w:gridCol w:w="131"/>
        <w:gridCol w:w="100"/>
        <w:gridCol w:w="720"/>
        <w:gridCol w:w="600"/>
        <w:gridCol w:w="177"/>
        <w:gridCol w:w="2348"/>
      </w:tblGrid>
      <w:tr w:rsidR="00786A47" w14:paraId="273DE7A5" w14:textId="77777777" w:rsidTr="00976035">
        <w:trPr>
          <w:cantSplit/>
          <w:trHeight w:val="1130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448" w14:textId="77777777" w:rsidR="00786A47" w:rsidRPr="00EA63EA" w:rsidRDefault="00786A47" w:rsidP="00AD65C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63EA">
              <w:rPr>
                <w:rFonts w:ascii="標楷體" w:eastAsia="標楷體" w:hAnsi="標楷體" w:hint="eastAsia"/>
                <w:sz w:val="28"/>
                <w:szCs w:val="28"/>
              </w:rPr>
              <w:t>甄選科別</w:t>
            </w:r>
          </w:p>
        </w:tc>
        <w:tc>
          <w:tcPr>
            <w:tcW w:w="8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C2B" w14:textId="753ABF59" w:rsidR="00786A47" w:rsidRPr="006301D7" w:rsidRDefault="003A2790" w:rsidP="00495C9E">
            <w:pPr>
              <w:spacing w:line="28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3A2790">
              <w:rPr>
                <w:rFonts w:ascii="標楷體" w:eastAsia="標楷體" w:hAnsi="標楷體" w:hint="eastAsia"/>
                <w:sz w:val="28"/>
                <w:szCs w:val="28"/>
              </w:rPr>
              <w:t>代理教師(合理員額)</w:t>
            </w:r>
            <w:proofErr w:type="gramStart"/>
            <w:r w:rsidRPr="003A2790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3A2790">
              <w:rPr>
                <w:rFonts w:ascii="標楷體" w:eastAsia="標楷體" w:hAnsi="標楷體" w:hint="eastAsia"/>
                <w:sz w:val="28"/>
                <w:szCs w:val="28"/>
              </w:rPr>
              <w:t>科任教師</w:t>
            </w:r>
          </w:p>
        </w:tc>
      </w:tr>
      <w:tr w:rsidR="00786A47" w14:paraId="18CEEBA2" w14:textId="77777777" w:rsidTr="00976035">
        <w:trPr>
          <w:cantSplit/>
          <w:trHeight w:val="529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7FAF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0EC6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B698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B7F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6069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5709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相片黏貼處</w:t>
            </w:r>
          </w:p>
        </w:tc>
      </w:tr>
      <w:tr w:rsidR="00786A47" w14:paraId="44A1DD68" w14:textId="77777777" w:rsidTr="00976035">
        <w:trPr>
          <w:cantSplit/>
          <w:trHeight w:val="715"/>
        </w:trPr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66E3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05C8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20A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4EF1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4E10" w14:textId="77777777" w:rsidR="00786A47" w:rsidRDefault="00786A47" w:rsidP="00976035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□已婚  □未婚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A5D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CDB38E1" w14:textId="77777777" w:rsidTr="00976035">
        <w:trPr>
          <w:cantSplit/>
          <w:trHeight w:val="545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08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國    籍</w:t>
            </w:r>
          </w:p>
        </w:tc>
        <w:tc>
          <w:tcPr>
            <w:tcW w:w="6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B66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□中華民國  □兼具外國籍（      國） 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388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70C58C32" w14:textId="77777777" w:rsidTr="00976035">
        <w:trPr>
          <w:cantSplit/>
        </w:trPr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059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2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B42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C90E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話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013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453E05CD" w14:textId="77777777" w:rsidTr="00976035">
        <w:trPr>
          <w:cantSplit/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45AF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3D97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CB9" w14:textId="77777777" w:rsidR="00786A47" w:rsidRDefault="00786A47" w:rsidP="00976035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住處：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15D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658D8B17" w14:textId="77777777" w:rsidTr="00976035">
        <w:trPr>
          <w:cantSplit/>
          <w:trHeight w:val="39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5B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3B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AA4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60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86A47" w14:paraId="2E7C5DD3" w14:textId="77777777" w:rsidTr="00976035">
        <w:trPr>
          <w:cantSplit/>
          <w:trHeight w:val="609"/>
        </w:trPr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C6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0CC4" w14:textId="77777777" w:rsidR="00786A47" w:rsidRDefault="00786A47" w:rsidP="00976035">
            <w:pPr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□役畢  □未役 □服役中</w:t>
            </w:r>
          </w:p>
        </w:tc>
        <w:tc>
          <w:tcPr>
            <w:tcW w:w="6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9F62" w14:textId="77777777" w:rsidR="00786A47" w:rsidRDefault="00786A47" w:rsidP="0097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緊急聯絡人：                電話：</w:t>
            </w:r>
          </w:p>
        </w:tc>
      </w:tr>
      <w:tr w:rsidR="00786A47" w14:paraId="50945680" w14:textId="77777777" w:rsidTr="00976035">
        <w:trPr>
          <w:cantSplit/>
          <w:trHeight w:val="45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283ECB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D51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服務機關（學校）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AE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6B8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spacing w:val="-10"/>
                <w:szCs w:val="24"/>
              </w:rPr>
              <w:t>到職年月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0310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合格教師證書字號</w:t>
            </w:r>
          </w:p>
        </w:tc>
      </w:tr>
      <w:tr w:rsidR="00786A47" w14:paraId="3350AE3F" w14:textId="77777777" w:rsidTr="00976035">
        <w:trPr>
          <w:cantSplit/>
          <w:trHeight w:val="5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699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D3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476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8F4C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BCD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786A47" w14:paraId="556930C5" w14:textId="77777777" w:rsidTr="00976035">
        <w:trPr>
          <w:cantSplit/>
          <w:trHeight w:val="46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9397842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5FDB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學校名稱（全銜）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345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院系所（全銜）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85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BDA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畢業年月與證書字號</w:t>
            </w:r>
          </w:p>
        </w:tc>
      </w:tr>
      <w:tr w:rsidR="00786A47" w14:paraId="5939BA5D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E908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AE39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423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DFA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2C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0EBE80A" w14:textId="77777777" w:rsidTr="00976035">
        <w:trPr>
          <w:cantSplit/>
          <w:trHeight w:val="4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5E1A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68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43E4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5C6B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F8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063C0362" w14:textId="77777777" w:rsidTr="00976035">
        <w:trPr>
          <w:cantSplit/>
          <w:trHeight w:val="611"/>
        </w:trPr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FF7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師資培育課程修畢學校（全銜）</w:t>
            </w:r>
          </w:p>
        </w:tc>
        <w:tc>
          <w:tcPr>
            <w:tcW w:w="65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BFE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1B458EE8" w14:textId="77777777" w:rsidTr="00976035">
        <w:trPr>
          <w:cantSplit/>
          <w:trHeight w:val="53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5A6D7D" w14:textId="77777777" w:rsidR="00786A47" w:rsidRDefault="00786A47" w:rsidP="00976035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38A9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CF2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C00" w14:textId="77777777" w:rsidR="00786A47" w:rsidRDefault="00786A47" w:rsidP="00976035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任職起迄年月</w:t>
            </w:r>
          </w:p>
        </w:tc>
      </w:tr>
      <w:tr w:rsidR="00786A47" w14:paraId="727A60B9" w14:textId="77777777" w:rsidTr="00976035">
        <w:trPr>
          <w:cantSplit/>
          <w:trHeight w:val="50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B21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A74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956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FE0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40B7F72B" w14:textId="77777777" w:rsidTr="009548CD">
        <w:trPr>
          <w:cantSplit/>
          <w:trHeight w:val="5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BDD9CEE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FDA3CE3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5EB5EB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5044" w:type="dxa"/>
            <w:gridSpan w:val="7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75CFF7" w14:textId="77777777" w:rsidR="00786A47" w:rsidRDefault="00786A47" w:rsidP="00976035">
            <w:pPr>
              <w:rPr>
                <w:rFonts w:ascii="標楷體" w:eastAsia="標楷體" w:hAnsi="標楷體"/>
              </w:rPr>
            </w:pPr>
          </w:p>
        </w:tc>
      </w:tr>
      <w:tr w:rsidR="00786A47" w14:paraId="6B1D4B7E" w14:textId="77777777" w:rsidTr="009548CD">
        <w:trPr>
          <w:cantSplit/>
          <w:trHeight w:val="1115"/>
        </w:trPr>
        <w:tc>
          <w:tcPr>
            <w:tcW w:w="560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6C920E8D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繳驗證件</w:t>
            </w:r>
          </w:p>
        </w:tc>
        <w:tc>
          <w:tcPr>
            <w:tcW w:w="3305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452093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□兵役證明（女性免驗）</w:t>
            </w:r>
          </w:p>
          <w:p w14:paraId="08FF69D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□委託書</w:t>
            </w:r>
          </w:p>
          <w:p w14:paraId="498D218B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□身心障礙手冊</w:t>
            </w:r>
          </w:p>
        </w:tc>
        <w:tc>
          <w:tcPr>
            <w:tcW w:w="239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4CBEAB" w14:textId="2EF1912B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□身分證</w:t>
            </w:r>
            <w:r w:rsidR="0006362E">
              <w:rPr>
                <w:rFonts w:ascii="標楷體" w:eastAsia="標楷體" w:hAnsi="標楷體" w:hint="cs"/>
              </w:rPr>
              <w:t xml:space="preserve"> </w:t>
            </w:r>
            <w:r w:rsidR="0006362E">
              <w:rPr>
                <w:rFonts w:ascii="標楷體" w:eastAsia="標楷體" w:hAnsi="標楷體"/>
              </w:rPr>
              <w:t xml:space="preserve">           </w:t>
            </w:r>
          </w:p>
          <w:p w14:paraId="093B728D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□教師證書</w:t>
            </w:r>
          </w:p>
          <w:p w14:paraId="2DB33E4E" w14:textId="77777777" w:rsidR="00786A47" w:rsidRDefault="00786A47" w:rsidP="00976035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□學歷證件</w:t>
            </w:r>
          </w:p>
          <w:p w14:paraId="48A64930" w14:textId="71EA51EE" w:rsidR="0006362E" w:rsidRDefault="0006362E" w:rsidP="00593659">
            <w:pPr>
              <w:ind w:firstLineChars="50" w:firstLine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529898" w14:textId="77777777" w:rsidR="00786A47" w:rsidRDefault="00786A47" w:rsidP="00976035">
            <w:pPr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證件驗畢</w:t>
            </w:r>
          </w:p>
          <w:p w14:paraId="31B4D71C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>發還簽收</w:t>
            </w:r>
          </w:p>
        </w:tc>
        <w:tc>
          <w:tcPr>
            <w:tcW w:w="2525" w:type="dxa"/>
            <w:gridSpan w:val="2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01AD297D" w14:textId="77777777" w:rsidR="00786A47" w:rsidRDefault="00786A47" w:rsidP="0097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A47" w14:paraId="037A8B17" w14:textId="77777777" w:rsidTr="009548CD">
        <w:trPr>
          <w:cantSplit/>
          <w:trHeight w:val="508"/>
        </w:trPr>
        <w:tc>
          <w:tcPr>
            <w:tcW w:w="560" w:type="dxa"/>
            <w:vMerge w:val="restart"/>
            <w:tcBorders>
              <w:top w:val="nil"/>
              <w:left w:val="single" w:sz="24" w:space="0" w:color="auto"/>
              <w:bottom w:val="nil"/>
              <w:right w:val="nil"/>
            </w:tcBorders>
            <w:textDirection w:val="tbRlV"/>
            <w:vAlign w:val="center"/>
            <w:hideMark/>
          </w:tcPr>
          <w:p w14:paraId="5DE60B9F" w14:textId="77777777" w:rsidR="00786A47" w:rsidRDefault="00786A47" w:rsidP="00976035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330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8C46D" w14:textId="77777777" w:rsidR="00786A47" w:rsidRDefault="00786A47" w:rsidP="00976035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□資格符合</w:t>
            </w:r>
          </w:p>
          <w:p w14:paraId="3174787E" w14:textId="77777777" w:rsidR="00786A47" w:rsidRDefault="00786A47" w:rsidP="00976035">
            <w:pPr>
              <w:spacing w:beforeLines="50" w:before="120"/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□資格不符合</w:t>
            </w:r>
          </w:p>
        </w:tc>
        <w:tc>
          <w:tcPr>
            <w:tcW w:w="6243" w:type="dxa"/>
            <w:gridSpan w:val="9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  <w:hideMark/>
          </w:tcPr>
          <w:p w14:paraId="5C3F4D04" w14:textId="77777777" w:rsidR="00786A47" w:rsidRDefault="00786A47" w:rsidP="0097603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審查人員簽章</w:t>
            </w:r>
          </w:p>
        </w:tc>
      </w:tr>
      <w:tr w:rsidR="00786A47" w14:paraId="5F60B4FC" w14:textId="77777777" w:rsidTr="009548CD">
        <w:trPr>
          <w:cantSplit/>
          <w:trHeight w:val="778"/>
        </w:trPr>
        <w:tc>
          <w:tcPr>
            <w:tcW w:w="30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vAlign w:val="center"/>
            <w:hideMark/>
          </w:tcPr>
          <w:p w14:paraId="0F36B5C5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40E7F3D3" w14:textId="77777777" w:rsidR="00786A47" w:rsidRDefault="00786A47" w:rsidP="0097603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81B468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3F2A997" w14:textId="77777777" w:rsidR="00786A47" w:rsidRDefault="00786A47" w:rsidP="0097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C0C0B0E" w14:textId="77777777" w:rsidR="00AD65CC" w:rsidRDefault="00786A47" w:rsidP="00E92CB9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註：本表粗框線區由甄選單位填記，報名者請勿填寫。</w:t>
      </w:r>
    </w:p>
    <w:p w14:paraId="1510D3F5" w14:textId="77777777" w:rsidR="009E2530" w:rsidRPr="00B611B0" w:rsidRDefault="00027686" w:rsidP="009E2530">
      <w:pPr>
        <w:adjustRightInd w:val="0"/>
        <w:snapToGrid w:val="0"/>
        <w:spacing w:line="380" w:lineRule="exact"/>
        <w:ind w:left="720" w:hangingChars="300" w:hanging="720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9E2530">
        <w:rPr>
          <w:rFonts w:ascii="標楷體" w:eastAsia="標楷體" w:hAnsi="標楷體" w:hint="eastAsia"/>
          <w:szCs w:val="24"/>
        </w:rPr>
        <w:lastRenderedPageBreak/>
        <w:t>附件三：</w:t>
      </w:r>
    </w:p>
    <w:p w14:paraId="41A01680" w14:textId="77777777" w:rsidR="009E2530" w:rsidRPr="00B611B0" w:rsidRDefault="009E2530" w:rsidP="00B611B0">
      <w:pPr>
        <w:pStyle w:val="af1"/>
        <w:spacing w:line="260" w:lineRule="exact"/>
        <w:ind w:firstLineChars="5" w:firstLine="12"/>
        <w:jc w:val="both"/>
        <w:rPr>
          <w:rFonts w:ascii="標楷體" w:eastAsia="標楷體" w:hAnsi="標楷體"/>
        </w:rPr>
      </w:pPr>
    </w:p>
    <w:p w14:paraId="358C04B1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 w:hint="eastAsia"/>
          <w:color w:val="000000"/>
          <w:sz w:val="48"/>
          <w:szCs w:val="48"/>
        </w:rPr>
        <w:t>切   結   書</w:t>
      </w:r>
    </w:p>
    <w:p w14:paraId="579CCC1F" w14:textId="77777777" w:rsidR="009E2530" w:rsidRDefault="009E2530" w:rsidP="009E2530">
      <w:pPr>
        <w:jc w:val="center"/>
        <w:rPr>
          <w:rFonts w:ascii="書法家顏楷體" w:eastAsia="書法家顏楷體" w:hAnsi="書法家顏楷體" w:cs="標楷體"/>
          <w:color w:val="000000"/>
          <w:sz w:val="48"/>
          <w:szCs w:val="48"/>
        </w:rPr>
      </w:pPr>
    </w:p>
    <w:p w14:paraId="354FA897" w14:textId="67139FF7" w:rsidR="009E2530" w:rsidRDefault="009E2530" w:rsidP="00DD6AF0">
      <w:pPr>
        <w:pStyle w:val="ad"/>
        <w:snapToGrid w:val="0"/>
        <w:spacing w:line="300" w:lineRule="auto"/>
        <w:ind w:left="382" w:firstLine="336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本人           先生/小姐 報名屏東縣信義國民小學</w:t>
      </w:r>
      <w:r w:rsidR="006301D7" w:rsidRPr="006301D7">
        <w:rPr>
          <w:rFonts w:hint="eastAsia"/>
          <w:color w:val="000000"/>
          <w:sz w:val="32"/>
          <w:shd w:val="clear" w:color="auto" w:fill="D8D8D8"/>
        </w:rPr>
        <w:t>屏東縣屏東市信義國民小學</w:t>
      </w:r>
      <w:r w:rsidR="00DD6AF0" w:rsidRPr="00DD6AF0">
        <w:rPr>
          <w:rFonts w:hint="eastAsia"/>
          <w:color w:val="000000"/>
          <w:sz w:val="32"/>
          <w:shd w:val="clear" w:color="auto" w:fill="D8D8D8"/>
        </w:rPr>
        <w:t>112學年度普通班代理教師暨實施合理員額-編制外代理教師甄選</w:t>
      </w:r>
      <w:r w:rsidRPr="00372481">
        <w:rPr>
          <w:rFonts w:hint="eastAsia"/>
          <w:color w:val="000000"/>
          <w:sz w:val="32"/>
          <w:shd w:val="clear" w:color="auto" w:fill="D8D8D8"/>
        </w:rPr>
        <w:t>第(  )次甄選</w:t>
      </w:r>
      <w:r w:rsidRPr="00372481">
        <w:rPr>
          <w:rFonts w:hint="eastAsia"/>
          <w:color w:val="000000"/>
          <w:sz w:val="32"/>
        </w:rPr>
        <w:t>時已詳閱甄選簡章內容，茲切結下</w:t>
      </w:r>
      <w:r>
        <w:rPr>
          <w:rFonts w:hint="eastAsia"/>
          <w:color w:val="000000"/>
          <w:sz w:val="32"/>
        </w:rPr>
        <w:t>列事項：</w:t>
      </w:r>
    </w:p>
    <w:p w14:paraId="4C036ED7" w14:textId="77777777" w:rsidR="009E2530" w:rsidRDefault="009E2530" w:rsidP="009E2530">
      <w:pPr>
        <w:pStyle w:val="ad"/>
        <w:snapToGrid w:val="0"/>
        <w:spacing w:line="300" w:lineRule="auto"/>
        <w:ind w:left="1038" w:hanging="640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14:paraId="3ABFFA9C" w14:textId="77777777" w:rsidR="009E2530" w:rsidRDefault="009E2530" w:rsidP="009E2530">
      <w:pPr>
        <w:pStyle w:val="ad"/>
        <w:snapToGrid w:val="0"/>
        <w:spacing w:line="300" w:lineRule="auto"/>
        <w:ind w:left="1032" w:hanging="672"/>
        <w:rPr>
          <w:rFonts w:cs="標楷體"/>
          <w:color w:val="000000"/>
          <w:sz w:val="32"/>
          <w:szCs w:val="32"/>
        </w:rPr>
      </w:pPr>
      <w:r>
        <w:rPr>
          <w:rFonts w:hint="eastAsia"/>
          <w:color w:val="000000"/>
          <w:sz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71FDF79A" w14:textId="77777777" w:rsidR="009E2530" w:rsidRDefault="009E2530" w:rsidP="009E2530">
      <w:pPr>
        <w:ind w:left="1080" w:hanging="72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三、本人體檢若有活動性肺結核、惡性傳染病、精神病之一者，及違反教師法即取消其應聘資格。</w:t>
      </w:r>
    </w:p>
    <w:p w14:paraId="3710D358" w14:textId="77777777" w:rsidR="009E2530" w:rsidRDefault="009E2530" w:rsidP="009E2530">
      <w:pPr>
        <w:ind w:left="1080" w:hanging="72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四、本人提交之『警察刑事紀錄證明』，如有前科紀錄及無法提出者，取消其應聘資格。</w:t>
      </w:r>
    </w:p>
    <w:p w14:paraId="1B88AF50" w14:textId="77777777" w:rsidR="009E2530" w:rsidRDefault="009E2530" w:rsidP="009E2530">
      <w:pPr>
        <w:snapToGrid w:val="0"/>
        <w:spacing w:line="300" w:lineRule="auto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65BA4975" w14:textId="77777777" w:rsidR="009E2530" w:rsidRDefault="009E2530" w:rsidP="009E2530">
      <w:pPr>
        <w:spacing w:after="72" w:line="480" w:lineRule="exact"/>
        <w:ind w:firstLine="720"/>
        <w:rPr>
          <w:rFonts w:eastAsia="標楷體"/>
          <w:color w:val="000000"/>
          <w:sz w:val="32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此    致</w:t>
      </w:r>
    </w:p>
    <w:p w14:paraId="36A0EC97" w14:textId="77777777" w:rsidR="009E2530" w:rsidRDefault="009E2530" w:rsidP="009E2530">
      <w:pPr>
        <w:spacing w:line="48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32"/>
        </w:rPr>
        <w:t xml:space="preserve">  </w:t>
      </w:r>
      <w:r>
        <w:rPr>
          <w:rFonts w:eastAsia="標楷體" w:hint="eastAsia"/>
          <w:color w:val="000000"/>
          <w:sz w:val="40"/>
          <w:szCs w:val="40"/>
        </w:rPr>
        <w:t>屏東縣信義國民小學</w:t>
      </w:r>
    </w:p>
    <w:p w14:paraId="56A12396" w14:textId="77777777" w:rsidR="009E2530" w:rsidRDefault="009E2530" w:rsidP="009E2530">
      <w:pPr>
        <w:spacing w:before="72" w:line="400" w:lineRule="exact"/>
        <w:ind w:firstLine="378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7EDF1D4F" w14:textId="77777777" w:rsidR="009E2530" w:rsidRDefault="009E2530" w:rsidP="009E2530">
      <w:pPr>
        <w:spacing w:before="72" w:line="400" w:lineRule="exact"/>
        <w:ind w:right="2141"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立切結書人：</w:t>
      </w:r>
    </w:p>
    <w:p w14:paraId="50746E83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DC07986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身分證字號：</w:t>
      </w:r>
    </w:p>
    <w:p w14:paraId="7C02CCAA" w14:textId="77777777" w:rsidR="009E2530" w:rsidRDefault="009E2530" w:rsidP="009E2530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12727E70" w14:textId="77777777" w:rsidR="00B021D0" w:rsidRDefault="009E2530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>住      址：</w:t>
      </w:r>
    </w:p>
    <w:p w14:paraId="4D6938B9" w14:textId="77777777" w:rsidR="00890136" w:rsidRPr="00C4421F" w:rsidRDefault="00890136" w:rsidP="00C4421F">
      <w:pPr>
        <w:spacing w:before="72" w:line="400" w:lineRule="exact"/>
        <w:ind w:firstLine="3240"/>
        <w:rPr>
          <w:rFonts w:ascii="標楷體" w:eastAsia="標楷體" w:hAnsi="標楷體" w:cs="細明體"/>
          <w:color w:val="000000"/>
          <w:sz w:val="28"/>
          <w:szCs w:val="28"/>
        </w:rPr>
      </w:pPr>
    </w:p>
    <w:p w14:paraId="58B1E739" w14:textId="116FB6BD" w:rsidR="009E2530" w:rsidRPr="00AD65CC" w:rsidRDefault="009E2530" w:rsidP="00AD65CC">
      <w:pPr>
        <w:spacing w:before="120" w:line="480" w:lineRule="exact"/>
        <w:jc w:val="center"/>
      </w:pPr>
      <w:r>
        <w:rPr>
          <w:rFonts w:ascii="標楷體" w:eastAsia="標楷體" w:hAnsi="標楷體" w:cs="細明體" w:hint="eastAsia"/>
          <w:color w:val="000000"/>
          <w:sz w:val="36"/>
          <w:szCs w:val="36"/>
        </w:rPr>
        <w:t>中 華 民 國</w:t>
      </w:r>
      <w:r w:rsidR="005A35B4">
        <w:rPr>
          <w:rFonts w:ascii="標楷體" w:eastAsia="標楷體" w:hAnsi="標楷體" w:cs="細明體" w:hint="eastAsia"/>
          <w:color w:val="000000"/>
          <w:sz w:val="36"/>
          <w:szCs w:val="36"/>
        </w:rPr>
        <w:t xml:space="preserve">   </w:t>
      </w:r>
      <w:r w:rsidR="00F061A5">
        <w:rPr>
          <w:rFonts w:ascii="標楷體" w:eastAsia="標楷體" w:hAnsi="標楷體" w:cs="細明體"/>
          <w:color w:val="000000"/>
          <w:sz w:val="36"/>
          <w:szCs w:val="36"/>
        </w:rPr>
        <w:t xml:space="preserve">     </w:t>
      </w:r>
      <w:r>
        <w:rPr>
          <w:rFonts w:ascii="標楷體" w:eastAsia="標楷體" w:hAnsi="標楷體" w:cs="細明體" w:hint="eastAsia"/>
          <w:color w:val="000000"/>
          <w:sz w:val="36"/>
          <w:szCs w:val="36"/>
        </w:rPr>
        <w:t>年         月          日</w:t>
      </w:r>
    </w:p>
    <w:p w14:paraId="3C0063A1" w14:textId="77777777" w:rsidR="003B2898" w:rsidRDefault="003B2898">
      <w:pPr>
        <w:rPr>
          <w:color w:val="000000"/>
        </w:rPr>
      </w:pPr>
    </w:p>
    <w:p w14:paraId="75FADCDE" w14:textId="77777777" w:rsidR="000B4F19" w:rsidRDefault="000B4F19" w:rsidP="006301D7">
      <w:pPr>
        <w:spacing w:after="180" w:line="280" w:lineRule="exact"/>
        <w:rPr>
          <w:color w:val="000000"/>
        </w:rPr>
      </w:pPr>
      <w:r>
        <w:rPr>
          <w:color w:val="000000"/>
        </w:rPr>
        <w:br w:type="page"/>
      </w:r>
      <w:r>
        <w:rPr>
          <w:rFonts w:ascii="標楷體" w:eastAsia="標楷體" w:hAnsi="標楷體" w:hint="eastAsia"/>
          <w:szCs w:val="24"/>
        </w:rPr>
        <w:lastRenderedPageBreak/>
        <w:t>附件</w:t>
      </w:r>
      <w:r>
        <w:rPr>
          <w:rFonts w:ascii="標楷體" w:eastAsia="標楷體" w:hAnsi="標楷體" w:hint="eastAsia"/>
          <w:szCs w:val="24"/>
          <w:lang w:eastAsia="zh-TW"/>
        </w:rPr>
        <w:t>四</w:t>
      </w:r>
      <w:r>
        <w:rPr>
          <w:rFonts w:ascii="標楷體" w:eastAsia="標楷體" w:hAnsi="標楷體" w:hint="eastAsia"/>
          <w:szCs w:val="24"/>
        </w:rPr>
        <w:t>：</w:t>
      </w:r>
    </w:p>
    <w:p w14:paraId="4394ADD5" w14:textId="77777777" w:rsidR="00DD6AF0" w:rsidRDefault="006301D7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6301D7">
        <w:rPr>
          <w:rFonts w:ascii="標楷體" w:eastAsia="標楷體" w:hAnsi="標楷體" w:hint="eastAsia"/>
          <w:spacing w:val="-20"/>
          <w:sz w:val="40"/>
          <w:szCs w:val="40"/>
        </w:rPr>
        <w:t>屏東縣屏東市信義國民小學</w:t>
      </w:r>
      <w:r w:rsidR="00DD6AF0" w:rsidRPr="00DD6AF0">
        <w:rPr>
          <w:rFonts w:ascii="標楷體" w:eastAsia="標楷體" w:hAnsi="標楷體" w:hint="eastAsia"/>
          <w:spacing w:val="-20"/>
          <w:sz w:val="40"/>
          <w:szCs w:val="40"/>
        </w:rPr>
        <w:t>112學年度普通班代理教師暨</w:t>
      </w:r>
    </w:p>
    <w:p w14:paraId="33F8387F" w14:textId="3826CD09" w:rsidR="006301D7" w:rsidRPr="006301D7" w:rsidRDefault="00DD6AF0" w:rsidP="0002023B">
      <w:pPr>
        <w:spacing w:after="180" w:line="560" w:lineRule="exact"/>
        <w:jc w:val="center"/>
        <w:rPr>
          <w:rFonts w:ascii="標楷體" w:eastAsia="標楷體" w:hAnsi="標楷體"/>
          <w:spacing w:val="-20"/>
          <w:sz w:val="40"/>
          <w:szCs w:val="40"/>
        </w:rPr>
      </w:pPr>
      <w:r w:rsidRPr="00DD6AF0">
        <w:rPr>
          <w:rFonts w:ascii="標楷體" w:eastAsia="標楷體" w:hAnsi="標楷體" w:hint="eastAsia"/>
          <w:spacing w:val="-20"/>
          <w:sz w:val="40"/>
          <w:szCs w:val="40"/>
        </w:rPr>
        <w:t>實施合理員額-編制外代理教師</w:t>
      </w:r>
      <w:r w:rsidR="00251DF5" w:rsidRPr="00251DF5">
        <w:rPr>
          <w:rFonts w:ascii="標楷體" w:eastAsia="標楷體" w:hAnsi="標楷體" w:hint="eastAsia"/>
          <w:spacing w:val="-20"/>
          <w:sz w:val="40"/>
          <w:szCs w:val="40"/>
        </w:rPr>
        <w:t>甄選</w:t>
      </w:r>
    </w:p>
    <w:p w14:paraId="549C1FC0" w14:textId="77777777" w:rsidR="000B4F19" w:rsidRPr="0002023B" w:rsidRDefault="000B4F19" w:rsidP="0002023B">
      <w:pPr>
        <w:spacing w:after="180" w:line="560" w:lineRule="exact"/>
        <w:jc w:val="center"/>
        <w:rPr>
          <w:rFonts w:ascii="標楷體" w:eastAsia="標楷體" w:hAnsi="標楷體" w:cs="新細明體"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spacing w:val="30"/>
          <w:sz w:val="32"/>
          <w:szCs w:val="32"/>
        </w:rPr>
        <w:t>第(  )次</w:t>
      </w:r>
      <w:r w:rsidRPr="00E8756D">
        <w:rPr>
          <w:rFonts w:ascii="標楷體" w:eastAsia="標楷體" w:hAnsi="標楷體"/>
          <w:sz w:val="32"/>
          <w:szCs w:val="32"/>
        </w:rPr>
        <w:t>甄選（口試）個人簡歷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885"/>
        <w:gridCol w:w="1249"/>
        <w:gridCol w:w="896"/>
        <w:gridCol w:w="3521"/>
      </w:tblGrid>
      <w:tr w:rsidR="000B4F19" w14:paraId="215FAC27" w14:textId="77777777" w:rsidTr="004343B5">
        <w:trPr>
          <w:trHeight w:val="954"/>
        </w:trPr>
        <w:tc>
          <w:tcPr>
            <w:tcW w:w="1101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AEAC3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DE6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E0685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49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CC6CD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7FF0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</w:t>
            </w:r>
          </w:p>
          <w:p w14:paraId="4B3FEF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3521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6ECF4A3B" w14:textId="6CD069AE" w:rsidR="000B4F19" w:rsidRDefault="003A2790" w:rsidP="00976035">
            <w:pPr>
              <w:spacing w:line="0" w:lineRule="atLeast"/>
              <w:jc w:val="both"/>
            </w:pPr>
            <w:r w:rsidRPr="003A27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代理教師(合理員額)─科任教師</w:t>
            </w:r>
          </w:p>
        </w:tc>
      </w:tr>
      <w:tr w:rsidR="000B4F19" w14:paraId="1A5F24E7" w14:textId="77777777" w:rsidTr="004343B5">
        <w:trPr>
          <w:trHeight w:val="88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C0B3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81067" w14:textId="77777777" w:rsidR="000B4F19" w:rsidRDefault="000B4F19" w:rsidP="0097603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A3954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0B46134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0B4F19" w14:paraId="3115AB10" w14:textId="77777777" w:rsidTr="004343B5">
        <w:trPr>
          <w:trHeight w:val="1969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60A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4EE48D83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02F68868" w14:textId="77777777" w:rsidTr="004343B5">
        <w:trPr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61CD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51C4B8E8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58F4AAE" w14:textId="77777777" w:rsidTr="004343B5">
        <w:trPr>
          <w:trHeight w:val="1462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BB56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</w:tcPr>
          <w:p w14:paraId="75CA1B89" w14:textId="77777777" w:rsidR="000B4F19" w:rsidRDefault="000B4F19" w:rsidP="00976035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2E3AD6AD" w14:textId="77777777" w:rsidTr="004343B5">
        <w:trPr>
          <w:cantSplit/>
          <w:trHeight w:val="1916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0F56A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參與或</w:t>
            </w:r>
          </w:p>
          <w:p w14:paraId="0243B52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指導相關活動具體事蹟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7A8A7F19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B4F19" w14:paraId="6243A9BD" w14:textId="77777777" w:rsidTr="00251DF5">
        <w:trPr>
          <w:cantSplit/>
          <w:trHeight w:val="2085"/>
        </w:trPr>
        <w:tc>
          <w:tcPr>
            <w:tcW w:w="1101" w:type="dxa"/>
            <w:tcBorders>
              <w:top w:val="single" w:sz="4" w:space="0" w:color="000000"/>
              <w:left w:val="thickThinSmallGap" w:sz="24" w:space="0" w:color="000000"/>
              <w:bottom w:val="thinThickSmallGap" w:sz="24" w:space="0" w:color="000000"/>
            </w:tcBorders>
            <w:shd w:val="clear" w:color="auto" w:fill="auto"/>
            <w:vAlign w:val="center"/>
          </w:tcPr>
          <w:p w14:paraId="224A6751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</w:t>
            </w:r>
          </w:p>
          <w:p w14:paraId="1B6A584F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</w:t>
            </w:r>
          </w:p>
          <w:p w14:paraId="59CA85EC" w14:textId="77777777" w:rsidR="000B4F19" w:rsidRDefault="000B4F19" w:rsidP="00976035">
            <w:pPr>
              <w:snapToGrid w:val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理念</w:t>
            </w:r>
          </w:p>
        </w:tc>
        <w:tc>
          <w:tcPr>
            <w:tcW w:w="8960" w:type="dxa"/>
            <w:gridSpan w:val="5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980838E" w14:textId="77777777" w:rsidR="000B4F19" w:rsidRDefault="000B4F19" w:rsidP="0097603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8D3989E" w14:textId="7CC9FF31" w:rsidR="00996F30" w:rsidRPr="00DC0EAA" w:rsidRDefault="006301D7" w:rsidP="006F515A">
      <w:pPr>
        <w:snapToGrid w:val="0"/>
        <w:spacing w:line="240" w:lineRule="auto"/>
        <w:ind w:left="260" w:hangingChars="100" w:hanging="260"/>
        <w:textAlignment w:val="auto"/>
      </w:pP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00000"/>
          <w:sz w:val="26"/>
          <w:szCs w:val="26"/>
          <w:lang w:eastAsia="zh-TW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本簡歷請準備一式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電子檔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，於口試</w:t>
      </w:r>
      <w:r w:rsidR="001F6383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前</w:t>
      </w:r>
      <w:r w:rsidR="001F6383">
        <w:rPr>
          <w:rFonts w:ascii="標楷體" w:eastAsia="標楷體" w:hAnsi="標楷體" w:hint="eastAsia"/>
          <w:color w:val="000000"/>
          <w:sz w:val="26"/>
          <w:szCs w:val="26"/>
        </w:rPr>
        <w:t>繳交</w:t>
      </w:r>
      <w:r w:rsidR="000B4F19" w:rsidRPr="00036596">
        <w:rPr>
          <w:rFonts w:ascii="標楷體" w:eastAsia="標楷體" w:hAnsi="標楷體" w:hint="eastAsia"/>
          <w:color w:val="000000"/>
          <w:sz w:val="26"/>
          <w:szCs w:val="26"/>
        </w:rPr>
        <w:t>，A4格式。</w:t>
      </w:r>
    </w:p>
    <w:p w14:paraId="4892C0E3" w14:textId="77777777" w:rsidR="000B4F19" w:rsidRDefault="000B4F19" w:rsidP="0053412F">
      <w:pPr>
        <w:spacing w:line="240" w:lineRule="auto"/>
        <w:rPr>
          <w:color w:val="000000"/>
        </w:rPr>
      </w:pPr>
      <w:r>
        <w:rPr>
          <w:color w:val="000000"/>
        </w:rPr>
        <w:br w:type="page"/>
      </w:r>
      <w:r w:rsidR="0053412F">
        <w:rPr>
          <w:rFonts w:ascii="標楷體" w:eastAsia="標楷體" w:hAnsi="標楷體" w:hint="eastAsia"/>
          <w:szCs w:val="24"/>
        </w:rPr>
        <w:lastRenderedPageBreak/>
        <w:t>附件</w:t>
      </w:r>
      <w:r w:rsidR="0053412F">
        <w:rPr>
          <w:rFonts w:ascii="標楷體" w:eastAsia="標楷體" w:hAnsi="標楷體" w:hint="eastAsia"/>
          <w:szCs w:val="24"/>
          <w:lang w:eastAsia="zh-TW"/>
        </w:rPr>
        <w:t>五</w:t>
      </w:r>
      <w:r w:rsidR="0053412F">
        <w:rPr>
          <w:rFonts w:ascii="標楷體" w:eastAsia="標楷體" w:hAnsi="標楷體" w:hint="eastAsia"/>
          <w:szCs w:val="24"/>
        </w:rPr>
        <w:t>：</w:t>
      </w:r>
    </w:p>
    <w:p w14:paraId="40FE95FD" w14:textId="77777777" w:rsidR="0053412F" w:rsidRDefault="0053412F" w:rsidP="000B4F19">
      <w:pPr>
        <w:spacing w:line="120" w:lineRule="exact"/>
        <w:rPr>
          <w:sz w:val="18"/>
          <w:szCs w:val="18"/>
        </w:rPr>
      </w:pPr>
    </w:p>
    <w:tbl>
      <w:tblPr>
        <w:tblW w:w="10130" w:type="dxa"/>
        <w:tblInd w:w="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788"/>
        <w:gridCol w:w="1632"/>
        <w:gridCol w:w="1260"/>
        <w:gridCol w:w="257"/>
        <w:gridCol w:w="1543"/>
        <w:gridCol w:w="2176"/>
      </w:tblGrid>
      <w:tr w:rsidR="000B4F19" w:rsidRPr="00E90BBD" w14:paraId="2C478928" w14:textId="77777777" w:rsidTr="00976035">
        <w:trPr>
          <w:trHeight w:hRule="exact" w:val="3072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CD65E" w14:textId="77777777" w:rsidR="000B4F19" w:rsidRPr="00E90BBD" w:rsidRDefault="000B4F19" w:rsidP="00976035">
            <w:pPr>
              <w:spacing w:line="251" w:lineRule="exact"/>
              <w:rPr>
                <w:rFonts w:ascii="標楷體" w:eastAsia="標楷體" w:hAnsi="標楷體"/>
                <w:lang w:eastAsia="zh-TW"/>
              </w:rPr>
            </w:pPr>
          </w:p>
          <w:p w14:paraId="3B067C9F" w14:textId="6E397576" w:rsidR="000B4F19" w:rsidRPr="00DB6E25" w:rsidRDefault="006301D7" w:rsidP="00DD6AF0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112學年度普通班代理教師暨實施合理員額-編制外代理教師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  <w:r w:rsidR="003C606E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第(  )次徵選</w:t>
            </w:r>
            <w:r w:rsidR="000B4F19" w:rsidRPr="00E90BBD">
              <w:rPr>
                <w:rFonts w:ascii="標楷體" w:eastAsia="標楷體" w:hAnsi="標楷體" w:cs="SimSun"/>
                <w:color w:val="000000"/>
                <w:spacing w:val="-1"/>
                <w:sz w:val="32"/>
                <w:szCs w:val="32"/>
                <w:lang w:eastAsia="zh-TW"/>
              </w:rPr>
              <w:t>應考人申請</w:t>
            </w:r>
            <w:r w:rsidR="000B4F19" w:rsidRPr="00E90BBD"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  <w:t>複查成績申請書</w:t>
            </w:r>
          </w:p>
          <w:p w14:paraId="02E7A36D" w14:textId="77777777" w:rsidR="000B4F19" w:rsidRPr="000B4F19" w:rsidRDefault="000B4F19" w:rsidP="00976035">
            <w:pPr>
              <w:spacing w:line="345" w:lineRule="exact"/>
              <w:rPr>
                <w:rFonts w:ascii="標楷體" w:eastAsia="標楷體" w:hAnsi="標楷體"/>
                <w:lang w:eastAsia="zh-TW"/>
              </w:rPr>
            </w:pPr>
          </w:p>
          <w:p w14:paraId="0B7540E7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收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件編號：</w:t>
            </w:r>
          </w:p>
        </w:tc>
      </w:tr>
      <w:tr w:rsidR="000B4F19" w:rsidRPr="00E90BBD" w14:paraId="00FD0026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658695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應考人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E287" w14:textId="77777777" w:rsidR="000B4F19" w:rsidRPr="00E90BBD" w:rsidRDefault="000B4F19" w:rsidP="00976035">
            <w:pPr>
              <w:rPr>
                <w:rFonts w:ascii="標楷體" w:eastAsia="標楷體" w:hAnsi="標楷體"/>
              </w:rPr>
            </w:pPr>
          </w:p>
        </w:tc>
        <w:tc>
          <w:tcPr>
            <w:tcW w:w="1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70F7C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4229FBF6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出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生年月日</w:t>
            </w:r>
          </w:p>
        </w:tc>
        <w:tc>
          <w:tcPr>
            <w:tcW w:w="15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E634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139350EE" w14:textId="77777777" w:rsidR="000B4F19" w:rsidRPr="00E90BBD" w:rsidRDefault="000B4F19" w:rsidP="00976035">
            <w:pPr>
              <w:autoSpaceDE w:val="0"/>
              <w:autoSpaceDN w:val="0"/>
              <w:ind w:left="297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 w:cs="SimSun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 w:cs="SimSun"/>
                <w:spacing w:val="-12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46D7D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7A3922A2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身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分證字號</w:t>
            </w:r>
          </w:p>
        </w:tc>
        <w:tc>
          <w:tcPr>
            <w:tcW w:w="2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292F7" w14:textId="77777777" w:rsidR="000B4F19" w:rsidRPr="00E90BBD" w:rsidRDefault="000B4F19" w:rsidP="00976035"/>
        </w:tc>
      </w:tr>
      <w:tr w:rsidR="000B4F19" w:rsidRPr="00E90BBD" w14:paraId="1E5E7810" w14:textId="77777777" w:rsidTr="00695F8C">
        <w:trPr>
          <w:trHeight w:hRule="exact" w:val="280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FB735F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考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試名稱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05829C" w14:textId="77777777" w:rsidR="00DD6AF0" w:rsidRDefault="001D2DE5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6301D7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屏東縣屏東市信義國民小學</w:t>
            </w:r>
            <w:r w:rsidR="00DD6AF0"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112學年度普通班代理教師暨</w:t>
            </w:r>
          </w:p>
          <w:p w14:paraId="3D85B484" w14:textId="7B163BEA" w:rsidR="000B4F19" w:rsidRPr="0041430C" w:rsidRDefault="00DD6AF0" w:rsidP="0041430C">
            <w:pPr>
              <w:autoSpaceDE w:val="0"/>
              <w:autoSpaceDN w:val="0"/>
              <w:ind w:left="16"/>
              <w:jc w:val="center"/>
              <w:rPr>
                <w:rFonts w:ascii="標楷體" w:eastAsia="標楷體" w:hAnsi="標楷體" w:cs="SimSun"/>
                <w:color w:val="000000"/>
                <w:sz w:val="32"/>
                <w:szCs w:val="32"/>
                <w:lang w:eastAsia="zh-TW"/>
              </w:rPr>
            </w:pPr>
            <w:r w:rsidRPr="00DD6AF0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實施合理員額-編制外代理教師</w:t>
            </w:r>
            <w:r w:rsidR="00695F8C" w:rsidRPr="00695F8C">
              <w:rPr>
                <w:rFonts w:ascii="標楷體" w:eastAsia="標楷體" w:hAnsi="標楷體" w:cs="SimSun" w:hint="eastAsia"/>
                <w:color w:val="000000"/>
                <w:sz w:val="32"/>
                <w:szCs w:val="32"/>
                <w:lang w:eastAsia="zh-TW"/>
              </w:rPr>
              <w:t>甄選</w:t>
            </w:r>
          </w:p>
          <w:p w14:paraId="57060E46" w14:textId="7450EE08" w:rsidR="00C9310B" w:rsidRPr="001D2DE5" w:rsidRDefault="00DD6AF0" w:rsidP="006F515A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甄選科別：</w:t>
            </w:r>
            <w:r w:rsidR="003A2790" w:rsidRPr="003A2790">
              <w:rPr>
                <w:rFonts w:ascii="標楷體" w:eastAsia="標楷體" w:hAnsi="標楷體" w:hint="eastAsia"/>
                <w:szCs w:val="24"/>
                <w:lang w:eastAsia="zh-TW"/>
              </w:rPr>
              <w:t>代理教師(合理員額)</w:t>
            </w:r>
            <w:proofErr w:type="gramStart"/>
            <w:r w:rsidR="003A2790" w:rsidRPr="003A2790">
              <w:rPr>
                <w:rFonts w:ascii="標楷體" w:eastAsia="標楷體" w:hAnsi="標楷體" w:hint="eastAsia"/>
                <w:szCs w:val="24"/>
                <w:lang w:eastAsia="zh-TW"/>
              </w:rPr>
              <w:t>─</w:t>
            </w:r>
            <w:proofErr w:type="gramEnd"/>
            <w:r w:rsidR="003A2790" w:rsidRPr="003A2790">
              <w:rPr>
                <w:rFonts w:ascii="標楷體" w:eastAsia="標楷體" w:hAnsi="標楷體" w:hint="eastAsia"/>
                <w:szCs w:val="24"/>
                <w:lang w:eastAsia="zh-TW"/>
              </w:rPr>
              <w:t>科任教師</w:t>
            </w:r>
          </w:p>
        </w:tc>
      </w:tr>
      <w:tr w:rsidR="00774E7B" w:rsidRPr="00E90BBD" w14:paraId="5A2F6325" w14:textId="77777777" w:rsidTr="00976035">
        <w:trPr>
          <w:trHeight w:hRule="exact" w:val="645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30AF1E" w14:textId="77777777" w:rsidR="00774E7B" w:rsidRPr="00E90BBD" w:rsidRDefault="00774E7B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准考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證編號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AD94E" w14:textId="77777777" w:rsidR="00774E7B" w:rsidRPr="00E90BBD" w:rsidRDefault="00774E7B" w:rsidP="00774E7B">
            <w:pPr>
              <w:spacing w:line="193" w:lineRule="exact"/>
              <w:rPr>
                <w:rFonts w:ascii="標楷體" w:eastAsia="標楷體" w:hAnsi="標楷體"/>
              </w:rPr>
            </w:pPr>
          </w:p>
        </w:tc>
      </w:tr>
      <w:tr w:rsidR="000B4F19" w:rsidRPr="00E90BBD" w14:paraId="3FDDF7B5" w14:textId="77777777" w:rsidTr="00976035">
        <w:trPr>
          <w:trHeight w:hRule="exact" w:val="901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B6C2A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申請複查</w:t>
            </w:r>
          </w:p>
          <w:p w14:paraId="56716C69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項</w:t>
            </w:r>
            <w:r w:rsidRPr="00E90BBD">
              <w:rPr>
                <w:rFonts w:ascii="標楷體" w:eastAsia="標楷體" w:hAnsi="標楷體" w:cs="SimSun" w:hint="eastAsia"/>
                <w:color w:val="000000"/>
                <w:spacing w:val="-1"/>
                <w:sz w:val="28"/>
                <w:szCs w:val="28"/>
                <w:lang w:eastAsia="zh-TW"/>
              </w:rPr>
              <w:t xml:space="preserve">    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目</w:t>
            </w:r>
          </w:p>
        </w:tc>
        <w:tc>
          <w:tcPr>
            <w:tcW w:w="865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8DA39" w14:textId="77777777" w:rsidR="000B4F19" w:rsidRPr="00E90BBD" w:rsidRDefault="000B4F19" w:rsidP="00976035">
            <w:pPr>
              <w:spacing w:line="193" w:lineRule="exact"/>
              <w:rPr>
                <w:rFonts w:ascii="標楷體" w:eastAsia="標楷體" w:hAnsi="標楷體"/>
              </w:rPr>
            </w:pPr>
          </w:p>
          <w:p w14:paraId="63B8B3FE" w14:textId="77777777" w:rsidR="000B4F19" w:rsidRPr="00E90BBD" w:rsidRDefault="000B4F19" w:rsidP="00976035">
            <w:pPr>
              <w:tabs>
                <w:tab w:val="left" w:pos="2856"/>
              </w:tabs>
              <w:autoSpaceDE w:val="0"/>
              <w:autoSpaceDN w:val="0"/>
              <w:ind w:left="109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6"/>
                <w:sz w:val="28"/>
                <w:szCs w:val="28"/>
              </w:rPr>
              <w:t>□</w:t>
            </w:r>
            <w:r w:rsidRPr="00E90BBD">
              <w:rPr>
                <w:rFonts w:ascii="標楷體" w:eastAsia="標楷體" w:hAnsi="標楷體" w:cs="SimSun"/>
                <w:spacing w:val="-8"/>
                <w:sz w:val="28"/>
                <w:szCs w:val="28"/>
              </w:rPr>
              <w:t xml:space="preserve"> </w:t>
            </w:r>
            <w:r w:rsidRPr="00E90BBD">
              <w:rPr>
                <w:rFonts w:ascii="標楷體" w:eastAsia="標楷體" w:hAnsi="標楷體" w:cs="SimSun"/>
                <w:color w:val="000000"/>
                <w:spacing w:val="-17"/>
                <w:sz w:val="28"/>
                <w:szCs w:val="28"/>
              </w:rPr>
              <w:t>試教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□口試</w:t>
            </w:r>
          </w:p>
        </w:tc>
      </w:tr>
      <w:tr w:rsidR="000B4F19" w:rsidRPr="00E90BBD" w14:paraId="6B9A31AB" w14:textId="77777777" w:rsidTr="00976035">
        <w:trPr>
          <w:trHeight w:hRule="exact" w:val="652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4ABD4" w14:textId="77777777" w:rsidR="000B4F19" w:rsidRPr="00E90BBD" w:rsidRDefault="000B4F19" w:rsidP="00976035">
            <w:pPr>
              <w:autoSpaceDE w:val="0"/>
              <w:autoSpaceDN w:val="0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4"/>
                <w:sz w:val="28"/>
                <w:szCs w:val="28"/>
              </w:rPr>
              <w:t>申請</w:t>
            </w: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人簽章</w:t>
            </w:r>
          </w:p>
        </w:tc>
        <w:tc>
          <w:tcPr>
            <w:tcW w:w="3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0AC06" w14:textId="77777777" w:rsidR="000B4F19" w:rsidRPr="00E90BBD" w:rsidRDefault="000B4F19" w:rsidP="00976035"/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42B03" w14:textId="77777777" w:rsidR="000B4F19" w:rsidRPr="00E90BBD" w:rsidRDefault="000B4F19" w:rsidP="00976035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sz w:val="28"/>
                <w:szCs w:val="28"/>
              </w:rPr>
              <w:t>申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請日期</w:t>
            </w:r>
          </w:p>
        </w:tc>
        <w:tc>
          <w:tcPr>
            <w:tcW w:w="39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2DAD8" w14:textId="77777777" w:rsidR="000B4F19" w:rsidRPr="00E90BBD" w:rsidRDefault="000B4F19" w:rsidP="00976035">
            <w:pPr>
              <w:spacing w:line="152" w:lineRule="exact"/>
              <w:rPr>
                <w:rFonts w:ascii="標楷體" w:eastAsia="標楷體" w:hAnsi="標楷體"/>
              </w:rPr>
            </w:pPr>
          </w:p>
          <w:p w14:paraId="1CC2789F" w14:textId="77777777" w:rsidR="000B4F19" w:rsidRPr="00E90BBD" w:rsidRDefault="000B4F19" w:rsidP="00976035">
            <w:pPr>
              <w:tabs>
                <w:tab w:val="left" w:pos="1975"/>
                <w:tab w:val="left" w:pos="2955"/>
              </w:tabs>
              <w:autoSpaceDE w:val="0"/>
              <w:autoSpaceDN w:val="0"/>
              <w:ind w:left="993"/>
              <w:rPr>
                <w:rFonts w:ascii="標楷體" w:eastAsia="標楷體" w:hAnsi="標楷體"/>
              </w:rPr>
            </w:pP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年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t>月</w:t>
            </w:r>
            <w:r w:rsidRPr="00E90BBD">
              <w:rPr>
                <w:rFonts w:ascii="標楷體" w:eastAsia="標楷體" w:hAnsi="標楷體"/>
              </w:rPr>
              <w:tab/>
            </w:r>
            <w:r w:rsidRPr="00E90BBD">
              <w:rPr>
                <w:rFonts w:ascii="標楷體" w:eastAsia="標楷體" w:hAnsi="標楷體" w:cs="SimSun"/>
                <w:color w:val="000000"/>
                <w:spacing w:val="-8"/>
                <w:sz w:val="28"/>
                <w:szCs w:val="28"/>
              </w:rPr>
              <w:t>日</w:t>
            </w:r>
          </w:p>
        </w:tc>
      </w:tr>
      <w:tr w:rsidR="000B4F19" w:rsidRPr="00E90BBD" w14:paraId="03E34B34" w14:textId="77777777" w:rsidTr="00976035">
        <w:trPr>
          <w:trHeight w:hRule="exact" w:val="2010"/>
        </w:trPr>
        <w:tc>
          <w:tcPr>
            <w:tcW w:w="101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05905" w14:textId="77777777" w:rsidR="000B4F19" w:rsidRPr="00E90BBD" w:rsidRDefault="000B4F19" w:rsidP="00976035">
            <w:pPr>
              <w:autoSpaceDE w:val="0"/>
              <w:autoSpaceDN w:val="0"/>
              <w:spacing w:before="13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注意</w:t>
            </w: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事項：</w:t>
            </w:r>
          </w:p>
          <w:p w14:paraId="1213DDE0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一、申請複查考試成績，應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提示身分證及准考證。</w:t>
            </w:r>
          </w:p>
          <w:p w14:paraId="1F3391AD" w14:textId="77777777" w:rsidR="000B4F19" w:rsidRPr="00E90BBD" w:rsidRDefault="000B4F19" w:rsidP="00976035">
            <w:pPr>
              <w:autoSpaceDE w:val="0"/>
              <w:autoSpaceDN w:val="0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二、申請複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查考試成績，應於該考試規定複查成績之期限內，以書面向本校教務處提出，逾期不</w:t>
            </w:r>
          </w:p>
          <w:p w14:paraId="18684F46" w14:textId="77777777" w:rsidR="000B4F19" w:rsidRPr="00E90BBD" w:rsidRDefault="000B4F19" w:rsidP="00976035">
            <w:pPr>
              <w:autoSpaceDE w:val="0"/>
              <w:autoSpaceDN w:val="0"/>
              <w:ind w:left="50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予</w:t>
            </w: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受理，並以一次為限。</w:t>
            </w:r>
          </w:p>
          <w:p w14:paraId="74B5F775" w14:textId="77777777" w:rsidR="000B4F19" w:rsidRPr="00E90BBD" w:rsidRDefault="000B4F19" w:rsidP="00976035">
            <w:pPr>
              <w:autoSpaceDE w:val="0"/>
              <w:autoSpaceDN w:val="0"/>
              <w:spacing w:line="237" w:lineRule="auto"/>
              <w:ind w:left="24"/>
              <w:rPr>
                <w:rFonts w:ascii="標楷體" w:eastAsia="標楷體" w:hAnsi="標楷體"/>
                <w:lang w:eastAsia="zh-TW"/>
              </w:rPr>
            </w:pPr>
            <w:r w:rsidRPr="00E90BBD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三、複查項目僅限應考人申</w:t>
            </w:r>
            <w:r w:rsidRPr="00E90BBD">
              <w:rPr>
                <w:rFonts w:ascii="標楷體" w:eastAsia="標楷體" w:hAnsi="標楷體" w:cs="SimSun"/>
                <w:color w:val="000000"/>
                <w:lang w:eastAsia="zh-TW"/>
              </w:rPr>
              <w:t>請部分，未申請複查部分，概不複查。</w:t>
            </w:r>
          </w:p>
        </w:tc>
      </w:tr>
    </w:tbl>
    <w:p w14:paraId="41C8BB91" w14:textId="77777777" w:rsidR="000B4F19" w:rsidRPr="007619EE" w:rsidRDefault="000B4F19" w:rsidP="000B4F19">
      <w:pPr>
        <w:spacing w:line="120" w:lineRule="exact"/>
        <w:rPr>
          <w:sz w:val="18"/>
          <w:szCs w:val="18"/>
        </w:rPr>
      </w:pPr>
    </w:p>
    <w:p w14:paraId="4CD093EC" w14:textId="77777777" w:rsidR="00027686" w:rsidRPr="000B4F19" w:rsidRDefault="00027686">
      <w:pPr>
        <w:rPr>
          <w:color w:val="000000"/>
        </w:rPr>
      </w:pPr>
    </w:p>
    <w:p w14:paraId="78C7B44D" w14:textId="77777777" w:rsidR="00C4421F" w:rsidRDefault="00C4421F">
      <w:pPr>
        <w:rPr>
          <w:color w:val="000000"/>
        </w:rPr>
      </w:pPr>
    </w:p>
    <w:p w14:paraId="205CD992" w14:textId="77777777" w:rsidR="00C47808" w:rsidRDefault="00C47808">
      <w:pPr>
        <w:rPr>
          <w:color w:val="000000"/>
        </w:rPr>
      </w:pPr>
    </w:p>
    <w:p w14:paraId="25138996" w14:textId="77777777" w:rsidR="00C47808" w:rsidRDefault="00C47808">
      <w:pPr>
        <w:rPr>
          <w:color w:val="000000"/>
        </w:rPr>
      </w:pPr>
    </w:p>
    <w:p w14:paraId="79920745" w14:textId="77777777" w:rsidR="00C47808" w:rsidRDefault="00C47808">
      <w:pPr>
        <w:rPr>
          <w:color w:val="000000"/>
        </w:rPr>
      </w:pPr>
    </w:p>
    <w:p w14:paraId="722DE2B7" w14:textId="77777777" w:rsidR="00C47808" w:rsidRDefault="00C47808">
      <w:pPr>
        <w:rPr>
          <w:color w:val="000000"/>
        </w:rPr>
      </w:pPr>
    </w:p>
    <w:p w14:paraId="655F8209" w14:textId="77777777" w:rsidR="00C47808" w:rsidRDefault="009C1A51">
      <w:pPr>
        <w:rPr>
          <w:color w:val="000000"/>
        </w:rPr>
      </w:pPr>
      <w:r>
        <w:rPr>
          <w:color w:val="000000"/>
        </w:rPr>
        <w:br w:type="page"/>
      </w:r>
    </w:p>
    <w:p w14:paraId="17C3E9A4" w14:textId="06D9A4A2" w:rsidR="009C1A51" w:rsidRPr="00B50421" w:rsidRDefault="00534C66" w:rsidP="00DD6AF0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534C66">
        <w:rPr>
          <w:rFonts w:ascii="標楷體" w:eastAsia="標楷體" w:hAnsi="標楷體" w:hint="eastAsia"/>
          <w:sz w:val="32"/>
          <w:szCs w:val="32"/>
          <w:lang w:eastAsia="zh-TW"/>
        </w:rPr>
        <w:lastRenderedPageBreak/>
        <w:t>屏東縣屏東市信義國民小學</w:t>
      </w:r>
      <w:r w:rsidR="00DD6AF0" w:rsidRPr="00DD6AF0">
        <w:rPr>
          <w:rFonts w:ascii="標楷體" w:eastAsia="標楷體" w:hAnsi="標楷體" w:hint="eastAsia"/>
          <w:sz w:val="32"/>
          <w:szCs w:val="32"/>
          <w:lang w:eastAsia="zh-TW"/>
        </w:rPr>
        <w:t>112學年度普通班代理教師暨實施合理員額-編制外代理教師</w:t>
      </w:r>
      <w:r w:rsidR="0007387B" w:rsidRPr="0007387B">
        <w:rPr>
          <w:rFonts w:ascii="標楷體" w:eastAsia="標楷體" w:hAnsi="標楷體" w:hint="eastAsia"/>
          <w:sz w:val="32"/>
          <w:szCs w:val="32"/>
          <w:lang w:eastAsia="zh-TW"/>
        </w:rPr>
        <w:t>第(  )次</w:t>
      </w:r>
      <w:r w:rsidR="00695F8C" w:rsidRPr="00695F8C">
        <w:rPr>
          <w:rFonts w:ascii="標楷體" w:eastAsia="標楷體" w:hAnsi="標楷體" w:hint="eastAsia"/>
          <w:sz w:val="32"/>
          <w:szCs w:val="32"/>
          <w:lang w:eastAsia="zh-TW"/>
        </w:rPr>
        <w:t>甄選</w:t>
      </w:r>
      <w:r w:rsidR="009C1A51" w:rsidRPr="00B50421">
        <w:rPr>
          <w:rFonts w:ascii="標楷體" w:eastAsia="標楷體" w:hAnsi="標楷體" w:hint="eastAsia"/>
          <w:sz w:val="32"/>
          <w:szCs w:val="32"/>
          <w:lang w:eastAsia="zh-TW"/>
        </w:rPr>
        <w:t>報名審查證件清單</w:t>
      </w:r>
    </w:p>
    <w:p w14:paraId="51E6FFC3" w14:textId="20161868" w:rsidR="009C1A51" w:rsidRDefault="009C1A51" w:rsidP="009C1A51">
      <w:pPr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姓   名：</w:t>
      </w:r>
    </w:p>
    <w:p w14:paraId="122A0275" w14:textId="71B26BBD" w:rsidR="003A2790" w:rsidRDefault="003A2790" w:rsidP="009C1A51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64DC32C2" w14:textId="47A6AC1D" w:rsidR="003A2790" w:rsidRDefault="003A2790" w:rsidP="009C1A51">
      <w:pPr>
        <w:rPr>
          <w:rFonts w:ascii="標楷體" w:eastAsia="標楷體" w:hAnsi="標楷體"/>
          <w:sz w:val="28"/>
          <w:szCs w:val="28"/>
          <w:lang w:eastAsia="zh-TW"/>
        </w:rPr>
      </w:pPr>
      <w:r w:rsidRPr="003A2790">
        <w:rPr>
          <w:rFonts w:ascii="標楷體" w:eastAsia="標楷體" w:hAnsi="標楷體" w:hint="eastAsia"/>
          <w:sz w:val="28"/>
          <w:szCs w:val="28"/>
          <w:lang w:eastAsia="zh-TW"/>
        </w:rPr>
        <w:t>准考證編號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47BAB2F4" w14:textId="77777777" w:rsidR="003A2790" w:rsidRPr="00E534AC" w:rsidRDefault="003A2790" w:rsidP="009C1A51">
      <w:pPr>
        <w:rPr>
          <w:rFonts w:ascii="標楷體" w:eastAsia="標楷體" w:hAnsi="標楷體" w:hint="eastAsia"/>
          <w:sz w:val="28"/>
          <w:szCs w:val="28"/>
          <w:lang w:eastAsia="zh-TW"/>
        </w:rPr>
      </w:pPr>
    </w:p>
    <w:p w14:paraId="52A57B68" w14:textId="3414E15A" w:rsidR="000A62D0" w:rsidRPr="007513F9" w:rsidRDefault="009C1A51" w:rsidP="007513F9">
      <w:pPr>
        <w:spacing w:line="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E534AC">
        <w:rPr>
          <w:rFonts w:ascii="標楷體" w:eastAsia="標楷體" w:hAnsi="標楷體" w:hint="eastAsia"/>
          <w:sz w:val="28"/>
          <w:szCs w:val="28"/>
          <w:lang w:eastAsia="zh-TW"/>
        </w:rPr>
        <w:t>報考科目：</w:t>
      </w:r>
      <w:r w:rsidR="003A2790" w:rsidRPr="003A2790">
        <w:rPr>
          <w:rFonts w:ascii="標楷體" w:eastAsia="標楷體" w:hAnsi="標楷體" w:hint="eastAsia"/>
          <w:sz w:val="28"/>
          <w:szCs w:val="28"/>
          <w:lang w:eastAsia="zh-TW"/>
        </w:rPr>
        <w:t>代理教師(合理員額)</w:t>
      </w:r>
      <w:proofErr w:type="gramStart"/>
      <w:r w:rsidR="003A2790" w:rsidRPr="003A2790">
        <w:rPr>
          <w:rFonts w:ascii="標楷體" w:eastAsia="標楷體" w:hAnsi="標楷體" w:hint="eastAsia"/>
          <w:sz w:val="28"/>
          <w:szCs w:val="28"/>
          <w:lang w:eastAsia="zh-TW"/>
        </w:rPr>
        <w:t>─</w:t>
      </w:r>
      <w:proofErr w:type="gramEnd"/>
      <w:r w:rsidR="003A2790" w:rsidRPr="003A2790">
        <w:rPr>
          <w:rFonts w:ascii="標楷體" w:eastAsia="標楷體" w:hAnsi="標楷體" w:hint="eastAsia"/>
          <w:sz w:val="28"/>
          <w:szCs w:val="28"/>
          <w:lang w:eastAsia="zh-TW"/>
        </w:rPr>
        <w:t>科任教師</w:t>
      </w:r>
    </w:p>
    <w:p w14:paraId="18F3C8A5" w14:textId="4EE0D09C" w:rsidR="009C1A51" w:rsidRPr="00465354" w:rsidRDefault="00465354" w:rsidP="00210850">
      <w:pPr>
        <w:rPr>
          <w:rFonts w:ascii="標楷體" w:eastAsia="標楷體" w:hAnsi="標楷體"/>
          <w:sz w:val="28"/>
          <w:szCs w:val="28"/>
          <w:lang w:eastAsia="zh-TW"/>
        </w:rPr>
      </w:pP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       </w:t>
      </w:r>
      <w:r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Pr="00465354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363"/>
      </w:tblGrid>
      <w:tr w:rsidR="009C1A51" w14:paraId="158B7D74" w14:textId="77777777" w:rsidTr="008510C7">
        <w:tc>
          <w:tcPr>
            <w:tcW w:w="992" w:type="dxa"/>
            <w:shd w:val="clear" w:color="auto" w:fill="auto"/>
          </w:tcPr>
          <w:p w14:paraId="5B651A83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50B6F2C0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□報名表一份</w:t>
            </w:r>
          </w:p>
        </w:tc>
      </w:tr>
      <w:tr w:rsidR="009C1A51" w14:paraId="500A85C7" w14:textId="77777777" w:rsidTr="008510C7">
        <w:trPr>
          <w:trHeight w:val="4683"/>
        </w:trPr>
        <w:tc>
          <w:tcPr>
            <w:tcW w:w="992" w:type="dxa"/>
            <w:shd w:val="clear" w:color="auto" w:fill="auto"/>
          </w:tcPr>
          <w:p w14:paraId="23588C7B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17120D26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□切結書</w:t>
            </w:r>
          </w:p>
          <w:p w14:paraId="50331A32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□報名委託書</w:t>
            </w:r>
          </w:p>
          <w:p w14:paraId="5380E2F4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□國民身份證影本</w:t>
            </w:r>
          </w:p>
          <w:p w14:paraId="128F8EF9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□畢業證書影本</w:t>
            </w:r>
          </w:p>
          <w:p w14:paraId="286CA240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□合格教師證書影本</w:t>
            </w:r>
          </w:p>
          <w:p w14:paraId="6A994923" w14:textId="77777777" w:rsidR="009C1A51" w:rsidRPr="008510C7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□退伍令或解召令影本</w:t>
            </w:r>
          </w:p>
          <w:p w14:paraId="1597C665" w14:textId="77777777" w:rsidR="009C1A51" w:rsidRDefault="009C1A51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□簡要自傳(三份不用裝訂)</w:t>
            </w:r>
          </w:p>
          <w:p w14:paraId="7AA2BBC6" w14:textId="70260C80" w:rsidR="00534C66" w:rsidRPr="008510C7" w:rsidRDefault="00534C66" w:rsidP="008510C7">
            <w:pPr>
              <w:spacing w:line="640" w:lineRule="exact"/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□</w:t>
            </w:r>
            <w:r w:rsidR="00210850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英語教師資格相關資料</w:t>
            </w:r>
          </w:p>
        </w:tc>
      </w:tr>
      <w:tr w:rsidR="009C1A51" w14:paraId="08307FB3" w14:textId="77777777" w:rsidTr="008510C7">
        <w:trPr>
          <w:trHeight w:val="2633"/>
        </w:trPr>
        <w:tc>
          <w:tcPr>
            <w:tcW w:w="992" w:type="dxa"/>
            <w:shd w:val="clear" w:color="auto" w:fill="auto"/>
          </w:tcPr>
          <w:p w14:paraId="3EBAFE08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</w:p>
        </w:tc>
        <w:tc>
          <w:tcPr>
            <w:tcW w:w="8363" w:type="dxa"/>
            <w:shd w:val="clear" w:color="auto" w:fill="auto"/>
          </w:tcPr>
          <w:p w14:paraId="26B05179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一、以上證件請以</w:t>
            </w:r>
            <w:proofErr w:type="gramStart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Ａ</w:t>
            </w:r>
            <w:proofErr w:type="gramEnd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４紙張影印。</w:t>
            </w:r>
          </w:p>
          <w:p w14:paraId="55325D42" w14:textId="77777777" w:rsidR="009C1A51" w:rsidRPr="008510C7" w:rsidRDefault="009C1A51" w:rsidP="008510C7">
            <w:pPr>
              <w:rPr>
                <w:rFonts w:ascii="標楷體" w:eastAsia="標楷體" w:hAnsi="標楷體"/>
                <w:kern w:val="2"/>
                <w:sz w:val="32"/>
                <w:szCs w:val="32"/>
                <w:lang w:eastAsia="zh-TW"/>
              </w:rPr>
            </w:pPr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二、依本清單所列證件排序，</w:t>
            </w:r>
            <w:proofErr w:type="gramStart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填妥件數</w:t>
            </w:r>
            <w:proofErr w:type="gramEnd"/>
            <w:r w:rsidRPr="008510C7">
              <w:rPr>
                <w:rFonts w:ascii="標楷體" w:eastAsia="標楷體" w:hAnsi="標楷體" w:hint="eastAsia"/>
                <w:kern w:val="2"/>
                <w:sz w:val="32"/>
                <w:szCs w:val="32"/>
                <w:lang w:eastAsia="zh-TW"/>
              </w:rPr>
              <w:t>，並裝訂成冊。</w:t>
            </w:r>
          </w:p>
        </w:tc>
      </w:tr>
    </w:tbl>
    <w:p w14:paraId="479FBDE2" w14:textId="77777777" w:rsidR="009C1A51" w:rsidRPr="009C1A51" w:rsidRDefault="009C1A51">
      <w:pPr>
        <w:rPr>
          <w:color w:val="000000"/>
        </w:rPr>
      </w:pPr>
    </w:p>
    <w:p w14:paraId="5644685C" w14:textId="77777777" w:rsidR="00EA1C8A" w:rsidRPr="00372481" w:rsidRDefault="00EA1C8A">
      <w:pPr>
        <w:rPr>
          <w:color w:val="000000"/>
        </w:rPr>
        <w:sectPr w:rsidR="00EA1C8A" w:rsidRPr="00372481" w:rsidSect="00E843A8">
          <w:footerReference w:type="default" r:id="rId8"/>
          <w:pgSz w:w="11906" w:h="16838"/>
          <w:pgMar w:top="907" w:right="907" w:bottom="680" w:left="907" w:header="720" w:footer="720" w:gutter="0"/>
          <w:cols w:space="720"/>
          <w:docGrid w:linePitch="600" w:charSpace="32768"/>
        </w:sectPr>
      </w:pPr>
    </w:p>
    <w:p w14:paraId="047481C6" w14:textId="77777777" w:rsidR="00DD6AF0" w:rsidRPr="00C51624" w:rsidRDefault="00234709" w:rsidP="007619EE">
      <w:pPr>
        <w:jc w:val="center"/>
        <w:rPr>
          <w:rFonts w:ascii="標楷體" w:eastAsia="標楷體" w:hAnsi="標楷體"/>
          <w:sz w:val="36"/>
          <w:szCs w:val="36"/>
        </w:rPr>
      </w:pPr>
      <w:r w:rsidRPr="00C51624">
        <w:rPr>
          <w:rFonts w:ascii="標楷體" w:eastAsia="標楷體" w:hAnsi="標楷體" w:hint="eastAsia"/>
          <w:spacing w:val="-20"/>
          <w:sz w:val="36"/>
          <w:szCs w:val="36"/>
        </w:rPr>
        <w:lastRenderedPageBreak/>
        <w:t>屏</w:t>
      </w:r>
      <w:r w:rsidR="00092BBC" w:rsidRPr="00C51624">
        <w:rPr>
          <w:rFonts w:ascii="標楷體" w:eastAsia="標楷體" w:hAnsi="標楷體" w:hint="eastAsia"/>
          <w:spacing w:val="-20"/>
          <w:sz w:val="36"/>
          <w:szCs w:val="36"/>
        </w:rPr>
        <w:t>東縣屏東市信義國民小學</w:t>
      </w:r>
      <w:r w:rsidR="00DD6AF0" w:rsidRPr="00C51624">
        <w:rPr>
          <w:rFonts w:ascii="標楷體" w:eastAsia="標楷體" w:hAnsi="標楷體" w:hint="eastAsia"/>
          <w:sz w:val="36"/>
          <w:szCs w:val="36"/>
        </w:rPr>
        <w:t>112學年度普通班代理教師暨</w:t>
      </w:r>
    </w:p>
    <w:p w14:paraId="1964626C" w14:textId="12F60D9A" w:rsidR="00092BBC" w:rsidRPr="00C51624" w:rsidRDefault="00DD6AF0" w:rsidP="007619EE">
      <w:pPr>
        <w:jc w:val="center"/>
        <w:rPr>
          <w:sz w:val="36"/>
          <w:szCs w:val="36"/>
        </w:rPr>
      </w:pPr>
      <w:r w:rsidRPr="00C51624">
        <w:rPr>
          <w:rFonts w:ascii="標楷體" w:eastAsia="標楷體" w:hAnsi="標楷體" w:hint="eastAsia"/>
          <w:sz w:val="36"/>
          <w:szCs w:val="36"/>
        </w:rPr>
        <w:t>實施合理員額-編制外代理教師</w:t>
      </w:r>
      <w:r w:rsidR="00321189" w:rsidRPr="00C51624">
        <w:rPr>
          <w:rFonts w:ascii="標楷體" w:eastAsia="標楷體" w:hAnsi="標楷體" w:hint="eastAsia"/>
          <w:sz w:val="36"/>
          <w:szCs w:val="36"/>
        </w:rPr>
        <w:t>甄選</w:t>
      </w:r>
      <w:r w:rsidR="00092BBC" w:rsidRPr="00C51624">
        <w:rPr>
          <w:rFonts w:ascii="標楷體" w:eastAsia="標楷體" w:hAnsi="標楷體" w:hint="eastAsia"/>
          <w:sz w:val="36"/>
          <w:szCs w:val="36"/>
        </w:rPr>
        <w:t>准考證</w:t>
      </w:r>
    </w:p>
    <w:p w14:paraId="3B208A46" w14:textId="5065045B" w:rsidR="00092BBC" w:rsidRDefault="00092BBC" w:rsidP="0033261D">
      <w:pPr>
        <w:spacing w:line="0" w:lineRule="atLeast"/>
        <w:ind w:left="540"/>
        <w:jc w:val="righ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除准考證編號外其餘由應考人自行填寫</w:t>
      </w:r>
    </w:p>
    <w:p w14:paraId="6A656C61" w14:textId="77777777" w:rsidR="00EA31DE" w:rsidRPr="007014F6" w:rsidRDefault="00092BBC" w:rsidP="007014F6">
      <w:pPr>
        <w:wordWrap w:val="0"/>
        <w:spacing w:line="0" w:lineRule="atLeast"/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szCs w:val="24"/>
        </w:rPr>
        <w:t xml:space="preserve">                         </w:t>
      </w:r>
      <w:r w:rsidR="00AD2523">
        <w:rPr>
          <w:rFonts w:eastAsia="標楷體" w:hint="eastAsia"/>
          <w:szCs w:val="24"/>
          <w:lang w:eastAsia="zh-TW"/>
        </w:rPr>
        <w:t xml:space="preserve">                </w:t>
      </w:r>
    </w:p>
    <w:p w14:paraId="4FFBB3FB" w14:textId="77777777" w:rsidR="00EA31DE" w:rsidRDefault="00EA31DE" w:rsidP="00EA31DE">
      <w:pPr>
        <w:spacing w:line="0" w:lineRule="atLeast"/>
        <w:rPr>
          <w:rFonts w:eastAsia="標楷體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-152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684"/>
        <w:gridCol w:w="283"/>
        <w:gridCol w:w="1819"/>
        <w:gridCol w:w="1538"/>
        <w:gridCol w:w="1627"/>
        <w:gridCol w:w="1041"/>
        <w:gridCol w:w="870"/>
      </w:tblGrid>
      <w:tr w:rsidR="00EA31DE" w14:paraId="7BAD86C0" w14:textId="77777777" w:rsidTr="00976035">
        <w:trPr>
          <w:cantSplit/>
          <w:trHeight w:val="669"/>
        </w:trPr>
        <w:tc>
          <w:tcPr>
            <w:tcW w:w="7193" w:type="dxa"/>
            <w:gridSpan w:val="4"/>
            <w:vMerge w:val="restart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48FDC" w14:textId="0324E380" w:rsidR="00321189" w:rsidRPr="00C51624" w:rsidRDefault="001D2DE5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屏東縣屏東市信義國民小學</w:t>
            </w:r>
            <w:r w:rsidR="00DD6AF0"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112學年度普通班代理教師暨實施合理員額-編制外代理教師</w:t>
            </w:r>
            <w:r w:rsidR="00321189" w:rsidRPr="00C5162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甄選</w:t>
            </w:r>
          </w:p>
          <w:p w14:paraId="297F9F13" w14:textId="77777777" w:rsidR="00EA31DE" w:rsidRPr="001D2DE5" w:rsidRDefault="00EA31DE" w:rsidP="001D2DE5">
            <w:pP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 w:rsidRPr="004A38C6">
              <w:rPr>
                <w:rFonts w:ascii="標楷體" w:eastAsia="標楷體" w:hAnsi="標楷體" w:cs="標楷體" w:hint="eastAsia"/>
                <w:sz w:val="32"/>
                <w:szCs w:val="32"/>
              </w:rPr>
              <w:t>第(  )次甄選</w:t>
            </w:r>
            <w:r w:rsidRPr="004A38C6">
              <w:rPr>
                <w:rFonts w:eastAsia="標楷體" w:hint="eastAsia"/>
                <w:color w:val="000000"/>
                <w:spacing w:val="-20"/>
                <w:sz w:val="32"/>
                <w:szCs w:val="32"/>
              </w:rPr>
              <w:t>准考證</w:t>
            </w:r>
          </w:p>
        </w:tc>
        <w:tc>
          <w:tcPr>
            <w:tcW w:w="283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0065F9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F1FA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538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D56B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62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3C4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DB98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50B52199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87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4FD6BA15" w14:textId="77777777" w:rsidR="00EA31DE" w:rsidRDefault="00EA31DE" w:rsidP="00976035">
            <w:pPr>
              <w:spacing w:line="0" w:lineRule="atLeast"/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EA31DE" w14:paraId="21CCE1E1" w14:textId="77777777" w:rsidTr="00976035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B176CC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5CB435CD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0E5D3" w14:textId="74D23F5D" w:rsidR="00634712" w:rsidRPr="00634712" w:rsidRDefault="00EA31DE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 w:rsidR="00634712">
              <w:rPr>
                <w:rFonts w:hint="eastAsia"/>
              </w:rPr>
              <w:t xml:space="preserve"> </w:t>
            </w:r>
            <w:r w:rsidR="009E0AA6">
              <w:rPr>
                <w:rFonts w:eastAsia="標楷體"/>
                <w:color w:val="000000"/>
                <w:sz w:val="32"/>
                <w:lang w:eastAsia="zh-TW"/>
              </w:rPr>
              <w:t>8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9E0AA6">
              <w:rPr>
                <w:rFonts w:eastAsia="標楷體"/>
                <w:color w:val="000000"/>
                <w:sz w:val="32"/>
                <w:lang w:eastAsia="zh-TW"/>
              </w:rPr>
              <w:t>08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9E0AA6">
              <w:rPr>
                <w:rFonts w:eastAsia="標楷體" w:hint="eastAsia"/>
                <w:color w:val="000000"/>
                <w:sz w:val="32"/>
                <w:lang w:eastAsia="zh-TW"/>
              </w:rPr>
              <w:t>二</w:t>
            </w:r>
            <w:r w:rsidR="00634712"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53FD75CA" w14:textId="17BCC6B0" w:rsidR="00634712" w:rsidRPr="00634712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E0AA6">
              <w:rPr>
                <w:rFonts w:eastAsia="標楷體" w:hint="eastAsia"/>
                <w:color w:val="000000"/>
                <w:sz w:val="32"/>
                <w:lang w:eastAsia="zh-TW"/>
              </w:rPr>
              <w:t>8</w:t>
            </w:r>
            <w:r w:rsidR="005F7B98">
              <w:rPr>
                <w:rFonts w:eastAsia="標楷體" w:hint="eastAsia"/>
                <w:color w:val="000000"/>
                <w:sz w:val="32"/>
                <w:lang w:eastAsia="zh-TW"/>
              </w:rPr>
              <w:t>/</w:t>
            </w:r>
            <w:r w:rsidR="009E0AA6">
              <w:rPr>
                <w:rFonts w:eastAsia="標楷體"/>
                <w:color w:val="000000"/>
                <w:sz w:val="32"/>
                <w:lang w:eastAsia="zh-TW"/>
              </w:rPr>
              <w:t>10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（</w:t>
            </w:r>
            <w:r w:rsidR="009E0AA6">
              <w:rPr>
                <w:rFonts w:eastAsia="標楷體" w:hint="eastAsia"/>
                <w:color w:val="000000"/>
                <w:sz w:val="32"/>
                <w:lang w:eastAsia="zh-TW"/>
              </w:rPr>
              <w:t>四</w:t>
            </w:r>
            <w:r w:rsidRPr="00634712">
              <w:rPr>
                <w:rFonts w:eastAsia="標楷體" w:hint="eastAsia"/>
                <w:color w:val="000000"/>
                <w:sz w:val="32"/>
                <w:lang w:eastAsia="zh-TW"/>
              </w:rPr>
              <w:t>）</w:t>
            </w:r>
          </w:p>
          <w:p w14:paraId="3D9CB1AE" w14:textId="1BC7A706" w:rsidR="00EA31DE" w:rsidRPr="00D37BFE" w:rsidRDefault="00634712" w:rsidP="00634712">
            <w:pPr>
              <w:spacing w:line="0" w:lineRule="atLeast"/>
              <w:jc w:val="both"/>
              <w:textAlignment w:val="auto"/>
              <w:rPr>
                <w:rFonts w:eastAsia="標楷體"/>
                <w:color w:val="FF0000"/>
                <w:sz w:val="32"/>
                <w:lang w:eastAsia="zh-TW"/>
              </w:rPr>
            </w:pPr>
            <w:r w:rsidRPr="00976035">
              <w:rPr>
                <w:rFonts w:ascii="Segoe UI Emoji" w:eastAsia="Segoe UI Emoji" w:hAnsi="Segoe UI Emoji" w:cs="Segoe UI Emoji" w:hint="eastAsia"/>
                <w:color w:val="000000"/>
                <w:sz w:val="32"/>
                <w:lang w:eastAsia="zh-TW"/>
              </w:rPr>
              <w:t>□</w:t>
            </w:r>
            <w:r>
              <w:rPr>
                <w:rFonts w:hint="eastAsia"/>
              </w:rPr>
              <w:t xml:space="preserve"> </w:t>
            </w:r>
            <w:r w:rsidR="009E0AA6">
              <w:rPr>
                <w:rFonts w:eastAsia="標楷體"/>
                <w:color w:val="FF0000"/>
                <w:sz w:val="32"/>
                <w:lang w:eastAsia="zh-TW"/>
              </w:rPr>
              <w:t>8</w:t>
            </w:r>
            <w:r w:rsidR="005F7B98" w:rsidRPr="00D37BFE">
              <w:rPr>
                <w:rFonts w:eastAsia="標楷體" w:hint="eastAsia"/>
                <w:color w:val="FF0000"/>
                <w:sz w:val="32"/>
                <w:lang w:eastAsia="zh-TW"/>
              </w:rPr>
              <w:t>/</w:t>
            </w:r>
            <w:r w:rsidR="009E0AA6">
              <w:rPr>
                <w:rFonts w:eastAsia="標楷體"/>
                <w:color w:val="FF0000"/>
                <w:sz w:val="32"/>
                <w:lang w:eastAsia="zh-TW"/>
              </w:rPr>
              <w:t>14</w:t>
            </w:r>
            <w:r w:rsidRPr="00D37BFE">
              <w:rPr>
                <w:rFonts w:eastAsia="標楷體" w:hint="eastAsia"/>
                <w:color w:val="FF0000"/>
                <w:sz w:val="32"/>
                <w:lang w:eastAsia="zh-TW"/>
              </w:rPr>
              <w:t>（</w:t>
            </w:r>
            <w:r w:rsidR="006E5C36">
              <w:rPr>
                <w:rFonts w:eastAsia="標楷體" w:hint="eastAsia"/>
                <w:color w:val="FF0000"/>
                <w:sz w:val="32"/>
                <w:lang w:eastAsia="zh-TW"/>
              </w:rPr>
              <w:t>一</w:t>
            </w:r>
            <w:r w:rsidRPr="00D37BFE">
              <w:rPr>
                <w:rFonts w:eastAsia="標楷體" w:hint="eastAsia"/>
                <w:color w:val="FF0000"/>
                <w:sz w:val="32"/>
                <w:lang w:eastAsia="zh-TW"/>
              </w:rPr>
              <w:t>）</w:t>
            </w:r>
          </w:p>
          <w:p w14:paraId="3F593E3F" w14:textId="77777777" w:rsidR="00EA31DE" w:rsidRDefault="00EA31DE" w:rsidP="00976035">
            <w:pPr>
              <w:spacing w:line="0" w:lineRule="atLeast"/>
              <w:jc w:val="both"/>
              <w:textAlignment w:val="auto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5CF27" w14:textId="77777777" w:rsidR="00EA31DE" w:rsidRDefault="00EA31DE" w:rsidP="00976035">
            <w:pPr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試務說明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8E3F6" w14:textId="77777777" w:rsidR="00EA31DE" w:rsidRPr="00372481" w:rsidRDefault="004E423A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08:45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E1135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textDirection w:val="tbRlV"/>
            <w:vAlign w:val="center"/>
          </w:tcPr>
          <w:p w14:paraId="31D70AFA" w14:textId="77777777" w:rsidR="00EA31DE" w:rsidRPr="001174F3" w:rsidRDefault="00EA31DE" w:rsidP="00976035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標楷體"/>
                <w:color w:val="000000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試教</w:t>
            </w:r>
            <w:r>
              <w:rPr>
                <w:rFonts w:ascii="標楷體" w:eastAsia="標楷體" w:hAnsi="標楷體" w:cs="標楷體" w:hint="cs"/>
                <w:color w:val="000000"/>
                <w:szCs w:val="24"/>
              </w:rPr>
              <w:t>與口試同時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lang w:eastAsia="zh-TW"/>
              </w:rPr>
              <w:t>進行，請依照說明參加。</w:t>
            </w:r>
          </w:p>
        </w:tc>
      </w:tr>
      <w:tr w:rsidR="00EA31DE" w14:paraId="1F25E600" w14:textId="77777777" w:rsidTr="00976035">
        <w:trPr>
          <w:cantSplit/>
          <w:trHeight w:val="570"/>
        </w:trPr>
        <w:tc>
          <w:tcPr>
            <w:tcW w:w="7193" w:type="dxa"/>
            <w:gridSpan w:val="4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C022C09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0A60310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6D37C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BF7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02C6C" w14:textId="77777777" w:rsidR="00EA31DE" w:rsidRDefault="001D2DE5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lang w:eastAsia="zh-TW"/>
              </w:rPr>
              <w:t>08:50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E828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14:paraId="166AED7F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EA31DE" w14:paraId="54CB1585" w14:textId="77777777" w:rsidTr="00976035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3EB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35BC7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1694B9B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62A53B7B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B8A5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37F6A" w14:textId="77777777" w:rsidR="00EA31DE" w:rsidRPr="00EA31DE" w:rsidRDefault="001D2DE5" w:rsidP="00EA31DE">
            <w:pPr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C786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72021420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7C5C9BB6" w14:textId="77777777" w:rsidTr="00976035">
        <w:trPr>
          <w:cantSplit/>
          <w:trHeight w:val="1645"/>
        </w:trPr>
        <w:tc>
          <w:tcPr>
            <w:tcW w:w="2384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7FF0" w14:textId="77777777" w:rsidR="00EA31DE" w:rsidRPr="002C4F6D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請貼</w:t>
            </w:r>
            <w:r w:rsidRPr="002C4F6D">
              <w:rPr>
                <w:rFonts w:eastAsia="標楷體" w:hint="eastAsia"/>
                <w:color w:val="000000"/>
                <w:sz w:val="32"/>
              </w:rPr>
              <w:t>2</w:t>
            </w:r>
            <w:r w:rsidRPr="002C4F6D">
              <w:rPr>
                <w:rFonts w:eastAsia="標楷體" w:hint="eastAsia"/>
                <w:color w:val="000000"/>
                <w:sz w:val="32"/>
              </w:rPr>
              <w:t>吋照片或</w:t>
            </w:r>
          </w:p>
          <w:p w14:paraId="0409CDE4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 w:rsidRPr="002C4F6D">
              <w:rPr>
                <w:rFonts w:eastAsia="標楷體" w:hint="eastAsia"/>
                <w:color w:val="000000"/>
                <w:sz w:val="32"/>
              </w:rPr>
              <w:t>置入彩色正面圖像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640C" w14:textId="7C71C780" w:rsidR="00EA31DE" w:rsidRDefault="00C51624" w:rsidP="00976035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32"/>
                <w:lang w:eastAsia="zh-TW"/>
              </w:rPr>
              <w:t>科</w:t>
            </w:r>
            <w:r w:rsidR="00EA31DE"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6FC1C" w14:textId="00CCE071" w:rsidR="00EA31DE" w:rsidRPr="007B691E" w:rsidRDefault="003A2790" w:rsidP="00210850">
            <w:pPr>
              <w:spacing w:line="0" w:lineRule="atLeast"/>
              <w:rPr>
                <w:rFonts w:eastAsia="標楷體"/>
                <w:color w:val="000000"/>
                <w:sz w:val="32"/>
              </w:rPr>
            </w:pPr>
            <w:r w:rsidRPr="003A2790">
              <w:rPr>
                <w:rFonts w:eastAsia="標楷體" w:hint="eastAsia"/>
                <w:color w:val="000000"/>
                <w:sz w:val="32"/>
              </w:rPr>
              <w:t>代理教師</w:t>
            </w:r>
            <w:r w:rsidRPr="003A2790">
              <w:rPr>
                <w:rFonts w:eastAsia="標楷體" w:hint="eastAsia"/>
                <w:color w:val="000000"/>
                <w:sz w:val="32"/>
              </w:rPr>
              <w:t>(</w:t>
            </w:r>
            <w:r w:rsidRPr="003A2790">
              <w:rPr>
                <w:rFonts w:eastAsia="標楷體" w:hint="eastAsia"/>
                <w:color w:val="000000"/>
                <w:sz w:val="32"/>
              </w:rPr>
              <w:t>合理員額</w:t>
            </w:r>
            <w:r w:rsidRPr="003A2790">
              <w:rPr>
                <w:rFonts w:eastAsia="標楷體" w:hint="eastAsia"/>
                <w:color w:val="000000"/>
                <w:sz w:val="32"/>
              </w:rPr>
              <w:t>)</w:t>
            </w:r>
            <w:r w:rsidRPr="003A2790">
              <w:rPr>
                <w:rFonts w:eastAsia="標楷體" w:hint="eastAsia"/>
                <w:color w:val="000000"/>
                <w:sz w:val="32"/>
              </w:rPr>
              <w:t>─科任教師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4A727E6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256768FE" w14:textId="77777777" w:rsidR="00EA31DE" w:rsidRDefault="00EA31DE" w:rsidP="00976035">
            <w:pPr>
              <w:snapToGrid w:val="0"/>
              <w:spacing w:line="0" w:lineRule="atLeast"/>
              <w:ind w:left="113" w:right="113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3A7A0" w14:textId="77777777" w:rsidR="00EA31DE" w:rsidRDefault="00EA31DE" w:rsidP="00976035">
            <w:pPr>
              <w:snapToGrid w:val="0"/>
              <w:spacing w:line="0" w:lineRule="atLeast"/>
              <w:ind w:firstLine="640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26650" w14:textId="77777777" w:rsidR="00EA31DE" w:rsidRDefault="00EA31DE" w:rsidP="0097603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BE5F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4D8181C7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39174245" w14:textId="77777777" w:rsidTr="00E92CB9">
        <w:trPr>
          <w:cantSplit/>
          <w:trHeight w:val="1267"/>
        </w:trPr>
        <w:tc>
          <w:tcPr>
            <w:tcW w:w="2384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8EF4" w14:textId="77777777" w:rsidR="00EA31DE" w:rsidRDefault="00EA31DE" w:rsidP="00976035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E79B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6017EB4A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A68C0" w14:textId="77777777" w:rsidR="00EA31DE" w:rsidRDefault="00EA31DE" w:rsidP="00976035">
            <w:pPr>
              <w:snapToGrid w:val="0"/>
              <w:spacing w:line="0" w:lineRule="atLeas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14:paraId="748152AE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204DE19D" w14:textId="77777777" w:rsidR="00EA31DE" w:rsidRDefault="00EA31DE" w:rsidP="00976035">
            <w:pPr>
              <w:snapToGrid w:val="0"/>
              <w:spacing w:line="0" w:lineRule="atLeast"/>
              <w:ind w:left="113" w:right="113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F603" w14:textId="77777777" w:rsidR="00EA31DE" w:rsidRDefault="00EA31DE" w:rsidP="00976035">
            <w:pPr>
              <w:spacing w:line="0" w:lineRule="atLeast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</w:rPr>
              <w:t>口試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EB0DA" w14:textId="77777777" w:rsidR="00EA31DE" w:rsidRPr="00EA31DE" w:rsidRDefault="001D2DE5" w:rsidP="00EA31DE">
            <w:pPr>
              <w:spacing w:line="0" w:lineRule="atLeast"/>
              <w:ind w:left="1512" w:hanging="1512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09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：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  <w:lang w:eastAsia="zh-TW"/>
              </w:rPr>
              <w:t>00</w:t>
            </w:r>
            <w:r w:rsidR="00EA31DE">
              <w:rPr>
                <w:rFonts w:eastAsia="標楷體" w:hint="eastAsia"/>
                <w:color w:val="000000"/>
                <w:sz w:val="32"/>
                <w:szCs w:val="32"/>
              </w:rPr>
              <w:t>起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</w:tcPr>
          <w:p w14:paraId="6A0353EA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14:paraId="1CB7251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  <w:tr w:rsidR="00EA31DE" w14:paraId="67C32574" w14:textId="77777777" w:rsidTr="00976035">
        <w:trPr>
          <w:cantSplit/>
          <w:trHeight w:val="923"/>
        </w:trPr>
        <w:tc>
          <w:tcPr>
            <w:tcW w:w="7193" w:type="dxa"/>
            <w:gridSpan w:val="4"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4C561327" w14:textId="77777777" w:rsidR="00EA31DE" w:rsidRDefault="00EA31DE" w:rsidP="00976035">
            <w:pPr>
              <w:spacing w:line="0" w:lineRule="atLeast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1D29A0F4" w14:textId="77777777" w:rsidR="00EA31DE" w:rsidRDefault="00EA31DE" w:rsidP="00976035">
            <w:pPr>
              <w:spacing w:line="0" w:lineRule="atLeast"/>
              <w:ind w:firstLine="280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611065B0" w14:textId="77777777" w:rsidR="00EA31DE" w:rsidRDefault="00EA31DE" w:rsidP="00976035">
            <w:pPr>
              <w:spacing w:line="0" w:lineRule="atLeast"/>
              <w:ind w:left="-58" w:firstLine="420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r>
              <w:rPr>
                <w:rFonts w:eastAsia="標楷體" w:hint="eastAsia"/>
                <w:color w:val="000000"/>
                <w:sz w:val="28"/>
              </w:rPr>
              <w:t>本證請妥為保管，甄選報到時繳驗本證。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14:paraId="4D1A01DB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14:paraId="79C5FE21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3BB33472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</w:tcPr>
          <w:p w14:paraId="64EFC803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</w:tcBorders>
            <w:shd w:val="clear" w:color="auto" w:fill="auto"/>
            <w:textDirection w:val="tbRlV"/>
          </w:tcPr>
          <w:p w14:paraId="5DD909A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14:paraId="6A555C4F" w14:textId="77777777" w:rsidR="00EA31DE" w:rsidRDefault="00EA31DE" w:rsidP="00976035">
            <w:pPr>
              <w:snapToGrid w:val="0"/>
              <w:spacing w:line="0" w:lineRule="atLeast"/>
              <w:rPr>
                <w:rFonts w:eastAsia="標楷體"/>
                <w:color w:val="000000"/>
                <w:sz w:val="32"/>
              </w:rPr>
            </w:pPr>
          </w:p>
        </w:tc>
      </w:tr>
    </w:tbl>
    <w:p w14:paraId="4480BC6A" w14:textId="77777777" w:rsidR="00976035" w:rsidRPr="00976035" w:rsidRDefault="00976035" w:rsidP="00976035">
      <w:pPr>
        <w:rPr>
          <w:vanish/>
        </w:rPr>
      </w:pP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976"/>
      </w:tblGrid>
      <w:tr w:rsidR="003B2898" w14:paraId="4D47D2A1" w14:textId="77777777" w:rsidTr="00375604">
        <w:trPr>
          <w:trHeight w:val="7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1038" w14:textId="77777777" w:rsidR="003B2898" w:rsidRDefault="003B2898">
            <w:pPr>
              <w:spacing w:line="0" w:lineRule="atLeast"/>
              <w:ind w:left="188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2"/>
              </w:rPr>
              <w:t>試  場  規  則</w:t>
            </w:r>
          </w:p>
        </w:tc>
        <w:tc>
          <w:tcPr>
            <w:tcW w:w="11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FE26D" w14:textId="77777777" w:rsidR="00DB6E25" w:rsidRPr="00DB6E25" w:rsidRDefault="00DB6E25" w:rsidP="00DB6E25">
            <w:pPr>
              <w:spacing w:line="0" w:lineRule="atLeast"/>
              <w:ind w:left="480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一、應試者入場應攜帶「准考證」及「身分證」證明文件，如未帶者，禁止入場。</w:t>
            </w:r>
          </w:p>
          <w:p w14:paraId="321E3E46" w14:textId="3574F047" w:rsidR="003B2898" w:rsidRDefault="00DB6E25" w:rsidP="00DB6E25">
            <w:pPr>
              <w:spacing w:line="0" w:lineRule="atLeast"/>
            </w:pPr>
            <w:r w:rsidRPr="00DB6E25">
              <w:rPr>
                <w:rFonts w:ascii="標楷體" w:eastAsia="標楷體" w:hAnsi="標楷體" w:cs="標楷體" w:hint="eastAsia"/>
                <w:color w:val="000000"/>
                <w:szCs w:val="24"/>
              </w:rPr>
              <w:t>二、應試者須按時間到達試場。</w:t>
            </w:r>
          </w:p>
        </w:tc>
      </w:tr>
    </w:tbl>
    <w:p w14:paraId="5768441A" w14:textId="77777777" w:rsidR="007619EE" w:rsidRPr="00274230" w:rsidRDefault="007619EE" w:rsidP="00274230">
      <w:pPr>
        <w:spacing w:line="20" w:lineRule="exact"/>
        <w:rPr>
          <w:sz w:val="2"/>
          <w:szCs w:val="18"/>
        </w:rPr>
      </w:pPr>
    </w:p>
    <w:sectPr w:rsidR="007619EE" w:rsidRPr="00274230" w:rsidSect="00234709">
      <w:pgSz w:w="16838" w:h="11906" w:orient="landscape"/>
      <w:pgMar w:top="958" w:right="975" w:bottom="987" w:left="11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4C27" w14:textId="77777777" w:rsidR="00D10122" w:rsidRDefault="00D10122" w:rsidP="0014246E">
      <w:pPr>
        <w:spacing w:line="240" w:lineRule="auto"/>
      </w:pPr>
      <w:r>
        <w:separator/>
      </w:r>
    </w:p>
  </w:endnote>
  <w:endnote w:type="continuationSeparator" w:id="0">
    <w:p w14:paraId="75B7CD99" w14:textId="77777777" w:rsidR="00D10122" w:rsidRDefault="00D10122" w:rsidP="00142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851tegakizats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書法家顏楷體">
    <w:altName w:val="新細明體"/>
    <w:panose1 w:val="02010609000101010101"/>
    <w:charset w:val="88"/>
    <w:family w:val="modern"/>
    <w:pitch w:val="fixed"/>
    <w:sig w:usb0="00000003" w:usb1="08080000" w:usb2="00000010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3C49" w14:textId="5BD85917" w:rsidR="001F6383" w:rsidRDefault="001F6383" w:rsidP="00E843A8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0703F4" w:rsidRPr="000703F4">
      <w:rPr>
        <w:noProof/>
        <w:lang w:val="zh-TW" w:eastAsia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D3E1" w14:textId="77777777" w:rsidR="00D10122" w:rsidRDefault="00D10122" w:rsidP="0014246E">
      <w:pPr>
        <w:spacing w:line="240" w:lineRule="auto"/>
      </w:pPr>
      <w:r>
        <w:separator/>
      </w:r>
    </w:p>
  </w:footnote>
  <w:footnote w:type="continuationSeparator" w:id="0">
    <w:p w14:paraId="58F2513D" w14:textId="77777777" w:rsidR="00D10122" w:rsidRDefault="00D10122" w:rsidP="001424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cs="標楷體" w:hint="eastAsia"/>
        <w:b/>
        <w:i w:val="0"/>
        <w:sz w:val="24"/>
        <w:szCs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、"/>
      <w:lvlJc w:val="left"/>
      <w:pPr>
        <w:tabs>
          <w:tab w:val="num" w:pos="0"/>
        </w:tabs>
        <w:ind w:left="1020" w:hanging="510"/>
      </w:pPr>
      <w:rPr>
        <w:rFonts w:ascii="標楷體" w:eastAsia="標楷體" w:hAnsi="標楷體" w:hint="eastAsia"/>
        <w:b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4"/>
    <w:lvl w:ilvl="0">
      <w:start w:val="8"/>
      <w:numFmt w:val="bullet"/>
      <w:lvlText w:val="□"/>
      <w:lvlJc w:val="left"/>
      <w:pPr>
        <w:tabs>
          <w:tab w:val="num" w:pos="0"/>
        </w:tabs>
        <w:ind w:left="960" w:hanging="480"/>
      </w:pPr>
      <w:rPr>
        <w:rFonts w:ascii="新細明體" w:hAnsi="新細明體" w:cs="新細明體"/>
      </w:rPr>
    </w:lvl>
  </w:abstractNum>
  <w:abstractNum w:abstractNumId="3" w15:restartNumberingAfterBreak="0">
    <w:nsid w:val="00000004"/>
    <w:multiLevelType w:val="single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 w:cs="Times New Roman" w:hint="default"/>
        <w:b w:val="0"/>
        <w:color w:val="000000"/>
        <w:kern w:val="1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29"/>
    <w:lvl w:ilvl="0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hAnsi="標楷體" w:cs="Times New Roman" w:hint="eastAsia"/>
        <w:color w:val="FF0000"/>
        <w:sz w:val="28"/>
        <w:szCs w:val="28"/>
        <w:shd w:val="clear" w:color="auto" w:fill="D8D8D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3B37C2"/>
    <w:multiLevelType w:val="hybridMultilevel"/>
    <w:tmpl w:val="9FCE3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6F09C0"/>
    <w:multiLevelType w:val="hybridMultilevel"/>
    <w:tmpl w:val="96BA0692"/>
    <w:lvl w:ilvl="0" w:tplc="5D7A721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3C"/>
    <w:rsid w:val="000033B2"/>
    <w:rsid w:val="00003737"/>
    <w:rsid w:val="00010091"/>
    <w:rsid w:val="000136C6"/>
    <w:rsid w:val="0002023B"/>
    <w:rsid w:val="00027686"/>
    <w:rsid w:val="000315BD"/>
    <w:rsid w:val="00034BBF"/>
    <w:rsid w:val="000437E7"/>
    <w:rsid w:val="000465C6"/>
    <w:rsid w:val="000512D4"/>
    <w:rsid w:val="00052060"/>
    <w:rsid w:val="0005294D"/>
    <w:rsid w:val="0006064E"/>
    <w:rsid w:val="0006362E"/>
    <w:rsid w:val="000703F4"/>
    <w:rsid w:val="00072A61"/>
    <w:rsid w:val="0007387B"/>
    <w:rsid w:val="00074369"/>
    <w:rsid w:val="00092BBC"/>
    <w:rsid w:val="000A14B5"/>
    <w:rsid w:val="000A4E9E"/>
    <w:rsid w:val="000A62D0"/>
    <w:rsid w:val="000A6BE1"/>
    <w:rsid w:val="000B14C2"/>
    <w:rsid w:val="000B15E0"/>
    <w:rsid w:val="000B4F19"/>
    <w:rsid w:val="000B6D99"/>
    <w:rsid w:val="000C3438"/>
    <w:rsid w:val="000E1A5F"/>
    <w:rsid w:val="00112AD9"/>
    <w:rsid w:val="001174F3"/>
    <w:rsid w:val="00121E75"/>
    <w:rsid w:val="0014246E"/>
    <w:rsid w:val="001463E0"/>
    <w:rsid w:val="00147AA0"/>
    <w:rsid w:val="00162608"/>
    <w:rsid w:val="00165C2A"/>
    <w:rsid w:val="00170070"/>
    <w:rsid w:val="00182CEE"/>
    <w:rsid w:val="00183C3E"/>
    <w:rsid w:val="00185425"/>
    <w:rsid w:val="00187DC9"/>
    <w:rsid w:val="001D12C5"/>
    <w:rsid w:val="001D2DE5"/>
    <w:rsid w:val="001D5D9A"/>
    <w:rsid w:val="001D6AE2"/>
    <w:rsid w:val="001E2E35"/>
    <w:rsid w:val="001E2FEB"/>
    <w:rsid w:val="001E7410"/>
    <w:rsid w:val="001F6383"/>
    <w:rsid w:val="00210850"/>
    <w:rsid w:val="002145A0"/>
    <w:rsid w:val="002244EA"/>
    <w:rsid w:val="00234709"/>
    <w:rsid w:val="00235B82"/>
    <w:rsid w:val="00241555"/>
    <w:rsid w:val="00251DF5"/>
    <w:rsid w:val="00252BD6"/>
    <w:rsid w:val="0026231B"/>
    <w:rsid w:val="00271A22"/>
    <w:rsid w:val="00273CD5"/>
    <w:rsid w:val="00274230"/>
    <w:rsid w:val="00275AA3"/>
    <w:rsid w:val="00284F88"/>
    <w:rsid w:val="002B25B5"/>
    <w:rsid w:val="002C24C6"/>
    <w:rsid w:val="002C304A"/>
    <w:rsid w:val="002C4F6D"/>
    <w:rsid w:val="002D3112"/>
    <w:rsid w:val="002E1371"/>
    <w:rsid w:val="00311B9B"/>
    <w:rsid w:val="003157D9"/>
    <w:rsid w:val="00321189"/>
    <w:rsid w:val="00330A26"/>
    <w:rsid w:val="0033261D"/>
    <w:rsid w:val="00335483"/>
    <w:rsid w:val="003379F0"/>
    <w:rsid w:val="00344D0B"/>
    <w:rsid w:val="003471A4"/>
    <w:rsid w:val="00372481"/>
    <w:rsid w:val="00375604"/>
    <w:rsid w:val="00383ED7"/>
    <w:rsid w:val="00391BE7"/>
    <w:rsid w:val="003A2790"/>
    <w:rsid w:val="003B2898"/>
    <w:rsid w:val="003C0AF7"/>
    <w:rsid w:val="003C606E"/>
    <w:rsid w:val="003D2DC5"/>
    <w:rsid w:val="003E60CF"/>
    <w:rsid w:val="004019DC"/>
    <w:rsid w:val="00401E75"/>
    <w:rsid w:val="00412E97"/>
    <w:rsid w:val="0041430C"/>
    <w:rsid w:val="0042095C"/>
    <w:rsid w:val="004212D4"/>
    <w:rsid w:val="00427F59"/>
    <w:rsid w:val="004343B5"/>
    <w:rsid w:val="00435CFB"/>
    <w:rsid w:val="00443943"/>
    <w:rsid w:val="00454F18"/>
    <w:rsid w:val="0045640C"/>
    <w:rsid w:val="00457E56"/>
    <w:rsid w:val="0046167E"/>
    <w:rsid w:val="00465354"/>
    <w:rsid w:val="00465C78"/>
    <w:rsid w:val="004730A7"/>
    <w:rsid w:val="004738BD"/>
    <w:rsid w:val="00474E7E"/>
    <w:rsid w:val="00483B08"/>
    <w:rsid w:val="004871A4"/>
    <w:rsid w:val="0049506C"/>
    <w:rsid w:val="00495C9E"/>
    <w:rsid w:val="004A38C6"/>
    <w:rsid w:val="004A73F7"/>
    <w:rsid w:val="004B2A7C"/>
    <w:rsid w:val="004B333C"/>
    <w:rsid w:val="004B579C"/>
    <w:rsid w:val="004D283B"/>
    <w:rsid w:val="004D3115"/>
    <w:rsid w:val="004E0AFB"/>
    <w:rsid w:val="004E0C94"/>
    <w:rsid w:val="004E1189"/>
    <w:rsid w:val="004E423A"/>
    <w:rsid w:val="004E6D88"/>
    <w:rsid w:val="00525F86"/>
    <w:rsid w:val="0053412F"/>
    <w:rsid w:val="00534C66"/>
    <w:rsid w:val="0054173D"/>
    <w:rsid w:val="005438C2"/>
    <w:rsid w:val="0054740E"/>
    <w:rsid w:val="00550D31"/>
    <w:rsid w:val="005566FB"/>
    <w:rsid w:val="0056020C"/>
    <w:rsid w:val="005607C7"/>
    <w:rsid w:val="00561C22"/>
    <w:rsid w:val="005651F9"/>
    <w:rsid w:val="0058000D"/>
    <w:rsid w:val="00581283"/>
    <w:rsid w:val="0058591A"/>
    <w:rsid w:val="0059192C"/>
    <w:rsid w:val="00593659"/>
    <w:rsid w:val="00594467"/>
    <w:rsid w:val="00595EFA"/>
    <w:rsid w:val="005A35B4"/>
    <w:rsid w:val="005B21CD"/>
    <w:rsid w:val="005B58D7"/>
    <w:rsid w:val="005C5474"/>
    <w:rsid w:val="005C7765"/>
    <w:rsid w:val="005F039F"/>
    <w:rsid w:val="005F0ABF"/>
    <w:rsid w:val="005F6412"/>
    <w:rsid w:val="005F77D1"/>
    <w:rsid w:val="005F7B98"/>
    <w:rsid w:val="0060013E"/>
    <w:rsid w:val="0060253D"/>
    <w:rsid w:val="00620749"/>
    <w:rsid w:val="00622A7B"/>
    <w:rsid w:val="00622AEA"/>
    <w:rsid w:val="006301D7"/>
    <w:rsid w:val="00632708"/>
    <w:rsid w:val="006331CD"/>
    <w:rsid w:val="00634712"/>
    <w:rsid w:val="0064514B"/>
    <w:rsid w:val="0065167E"/>
    <w:rsid w:val="00672CA3"/>
    <w:rsid w:val="00673DA3"/>
    <w:rsid w:val="00695F8C"/>
    <w:rsid w:val="006A3BD7"/>
    <w:rsid w:val="006B45BD"/>
    <w:rsid w:val="006E0262"/>
    <w:rsid w:val="006E5C36"/>
    <w:rsid w:val="006F0C85"/>
    <w:rsid w:val="006F44A0"/>
    <w:rsid w:val="006F515A"/>
    <w:rsid w:val="00700C63"/>
    <w:rsid w:val="007014F6"/>
    <w:rsid w:val="00711D05"/>
    <w:rsid w:val="0071277E"/>
    <w:rsid w:val="00715DD3"/>
    <w:rsid w:val="00715DEA"/>
    <w:rsid w:val="0071686F"/>
    <w:rsid w:val="007326F6"/>
    <w:rsid w:val="00732E88"/>
    <w:rsid w:val="00732FD9"/>
    <w:rsid w:val="007342EC"/>
    <w:rsid w:val="007402D8"/>
    <w:rsid w:val="00742DD7"/>
    <w:rsid w:val="00744255"/>
    <w:rsid w:val="007513F9"/>
    <w:rsid w:val="007528CA"/>
    <w:rsid w:val="00756080"/>
    <w:rsid w:val="007619EE"/>
    <w:rsid w:val="00772939"/>
    <w:rsid w:val="00774E7B"/>
    <w:rsid w:val="00783AE8"/>
    <w:rsid w:val="00785A14"/>
    <w:rsid w:val="00786A47"/>
    <w:rsid w:val="007B691E"/>
    <w:rsid w:val="007C13A3"/>
    <w:rsid w:val="007C1752"/>
    <w:rsid w:val="007C272E"/>
    <w:rsid w:val="007D176A"/>
    <w:rsid w:val="007D5603"/>
    <w:rsid w:val="007D6881"/>
    <w:rsid w:val="007E5441"/>
    <w:rsid w:val="007F1931"/>
    <w:rsid w:val="008020CC"/>
    <w:rsid w:val="0081147E"/>
    <w:rsid w:val="0081209D"/>
    <w:rsid w:val="00840748"/>
    <w:rsid w:val="0084172A"/>
    <w:rsid w:val="008450FF"/>
    <w:rsid w:val="008510C7"/>
    <w:rsid w:val="00890136"/>
    <w:rsid w:val="008967B7"/>
    <w:rsid w:val="008C10F8"/>
    <w:rsid w:val="00900BE2"/>
    <w:rsid w:val="00904D45"/>
    <w:rsid w:val="009501AA"/>
    <w:rsid w:val="009548CD"/>
    <w:rsid w:val="00956097"/>
    <w:rsid w:val="00957C8E"/>
    <w:rsid w:val="00976035"/>
    <w:rsid w:val="00982F33"/>
    <w:rsid w:val="009832E2"/>
    <w:rsid w:val="0098498F"/>
    <w:rsid w:val="00986D7A"/>
    <w:rsid w:val="00996F30"/>
    <w:rsid w:val="009A46D9"/>
    <w:rsid w:val="009A6873"/>
    <w:rsid w:val="009B189D"/>
    <w:rsid w:val="009B1C81"/>
    <w:rsid w:val="009B1CF2"/>
    <w:rsid w:val="009C1A51"/>
    <w:rsid w:val="009C7E63"/>
    <w:rsid w:val="009D5D71"/>
    <w:rsid w:val="009E0AA6"/>
    <w:rsid w:val="009E1DD3"/>
    <w:rsid w:val="009E2530"/>
    <w:rsid w:val="00A0107C"/>
    <w:rsid w:val="00A04899"/>
    <w:rsid w:val="00A071D5"/>
    <w:rsid w:val="00A17A34"/>
    <w:rsid w:val="00A238E5"/>
    <w:rsid w:val="00A44A1F"/>
    <w:rsid w:val="00A471EA"/>
    <w:rsid w:val="00A472BC"/>
    <w:rsid w:val="00A50038"/>
    <w:rsid w:val="00A50156"/>
    <w:rsid w:val="00A504D1"/>
    <w:rsid w:val="00A53681"/>
    <w:rsid w:val="00A94C1E"/>
    <w:rsid w:val="00AA32E6"/>
    <w:rsid w:val="00AA4090"/>
    <w:rsid w:val="00AB1E96"/>
    <w:rsid w:val="00AB3F0F"/>
    <w:rsid w:val="00AC5B8F"/>
    <w:rsid w:val="00AC78B8"/>
    <w:rsid w:val="00AD2523"/>
    <w:rsid w:val="00AD4EED"/>
    <w:rsid w:val="00AD55B4"/>
    <w:rsid w:val="00AD65CC"/>
    <w:rsid w:val="00B021D0"/>
    <w:rsid w:val="00B0262D"/>
    <w:rsid w:val="00B100B5"/>
    <w:rsid w:val="00B15681"/>
    <w:rsid w:val="00B36E8A"/>
    <w:rsid w:val="00B4025B"/>
    <w:rsid w:val="00B611B0"/>
    <w:rsid w:val="00B614A2"/>
    <w:rsid w:val="00B86AF6"/>
    <w:rsid w:val="00B906BD"/>
    <w:rsid w:val="00B919E0"/>
    <w:rsid w:val="00B92B12"/>
    <w:rsid w:val="00BC306F"/>
    <w:rsid w:val="00BD2D67"/>
    <w:rsid w:val="00BD4A29"/>
    <w:rsid w:val="00BE2627"/>
    <w:rsid w:val="00BE4A26"/>
    <w:rsid w:val="00BF0DAF"/>
    <w:rsid w:val="00C11BD9"/>
    <w:rsid w:val="00C1482B"/>
    <w:rsid w:val="00C26D2F"/>
    <w:rsid w:val="00C32E66"/>
    <w:rsid w:val="00C4421F"/>
    <w:rsid w:val="00C460DC"/>
    <w:rsid w:val="00C47808"/>
    <w:rsid w:val="00C51624"/>
    <w:rsid w:val="00C548E2"/>
    <w:rsid w:val="00C66659"/>
    <w:rsid w:val="00C81C87"/>
    <w:rsid w:val="00C9310B"/>
    <w:rsid w:val="00C960A9"/>
    <w:rsid w:val="00C96F76"/>
    <w:rsid w:val="00CA5407"/>
    <w:rsid w:val="00CB0642"/>
    <w:rsid w:val="00CB0CBB"/>
    <w:rsid w:val="00CC68E9"/>
    <w:rsid w:val="00CC72A2"/>
    <w:rsid w:val="00CD2F30"/>
    <w:rsid w:val="00CD72BC"/>
    <w:rsid w:val="00CE07A3"/>
    <w:rsid w:val="00CE7F50"/>
    <w:rsid w:val="00CF5316"/>
    <w:rsid w:val="00CF585E"/>
    <w:rsid w:val="00D0646D"/>
    <w:rsid w:val="00D10122"/>
    <w:rsid w:val="00D11285"/>
    <w:rsid w:val="00D12985"/>
    <w:rsid w:val="00D37BFE"/>
    <w:rsid w:val="00D45EAE"/>
    <w:rsid w:val="00D474B7"/>
    <w:rsid w:val="00D514B1"/>
    <w:rsid w:val="00D6186B"/>
    <w:rsid w:val="00D82B3D"/>
    <w:rsid w:val="00D83890"/>
    <w:rsid w:val="00DA7006"/>
    <w:rsid w:val="00DB5BF2"/>
    <w:rsid w:val="00DB6117"/>
    <w:rsid w:val="00DB6E25"/>
    <w:rsid w:val="00DC0A1E"/>
    <w:rsid w:val="00DC0EAA"/>
    <w:rsid w:val="00DC1A85"/>
    <w:rsid w:val="00DC1C19"/>
    <w:rsid w:val="00DC2084"/>
    <w:rsid w:val="00DC6DFA"/>
    <w:rsid w:val="00DD6AF0"/>
    <w:rsid w:val="00DF0C5B"/>
    <w:rsid w:val="00DF2303"/>
    <w:rsid w:val="00DF59B1"/>
    <w:rsid w:val="00E034DB"/>
    <w:rsid w:val="00E04B92"/>
    <w:rsid w:val="00E20528"/>
    <w:rsid w:val="00E21205"/>
    <w:rsid w:val="00E26ABA"/>
    <w:rsid w:val="00E30CB0"/>
    <w:rsid w:val="00E507E1"/>
    <w:rsid w:val="00E510C8"/>
    <w:rsid w:val="00E57848"/>
    <w:rsid w:val="00E60E17"/>
    <w:rsid w:val="00E803AC"/>
    <w:rsid w:val="00E82E26"/>
    <w:rsid w:val="00E843A8"/>
    <w:rsid w:val="00E87637"/>
    <w:rsid w:val="00E92CB9"/>
    <w:rsid w:val="00EA1C8A"/>
    <w:rsid w:val="00EA31DE"/>
    <w:rsid w:val="00EB0A1F"/>
    <w:rsid w:val="00EB1B53"/>
    <w:rsid w:val="00ED20CE"/>
    <w:rsid w:val="00F01840"/>
    <w:rsid w:val="00F061A5"/>
    <w:rsid w:val="00F16AE3"/>
    <w:rsid w:val="00F177B3"/>
    <w:rsid w:val="00F24845"/>
    <w:rsid w:val="00F34879"/>
    <w:rsid w:val="00F51AD7"/>
    <w:rsid w:val="00F54FA5"/>
    <w:rsid w:val="00F603E5"/>
    <w:rsid w:val="00F70E66"/>
    <w:rsid w:val="00F75848"/>
    <w:rsid w:val="00F765DA"/>
    <w:rsid w:val="00F840DB"/>
    <w:rsid w:val="00F854FE"/>
    <w:rsid w:val="00FA0680"/>
    <w:rsid w:val="00FA1731"/>
    <w:rsid w:val="00FA74DC"/>
    <w:rsid w:val="00FD3642"/>
    <w:rsid w:val="00FE18E7"/>
    <w:rsid w:val="00FE3983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537324"/>
  <w15:chartTrackingRefBased/>
  <w15:docId w15:val="{DE816478-EAD1-45B7-9F3F-F67495D0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1E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eastAsi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eastAsia"/>
    </w:rPr>
  </w:style>
  <w:style w:type="character" w:customStyle="1" w:styleId="WW8Num4z0">
    <w:name w:val="WW8Num4z0"/>
    <w:rPr>
      <w:rFonts w:cs="Times New Roman" w:hint="default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eastAsia"/>
    </w:rPr>
  </w:style>
  <w:style w:type="character" w:customStyle="1" w:styleId="WW8Num8z0">
    <w:name w:val="WW8Num8z0"/>
    <w:rPr>
      <w:rFonts w:ascii="標楷體" w:eastAsia="標楷體" w:hAnsi="標楷體" w:cs="標楷體" w:hint="eastAsia"/>
      <w:b/>
      <w:i w:val="0"/>
      <w:sz w:val="24"/>
      <w:szCs w:val="24"/>
      <w:u w:val="none"/>
    </w:rPr>
  </w:style>
  <w:style w:type="character" w:customStyle="1" w:styleId="WW8Num9z0">
    <w:name w:val="WW8Num9z0"/>
    <w:rPr>
      <w:rFonts w:hint="eastAsia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eastAsia"/>
    </w:rPr>
  </w:style>
  <w:style w:type="character" w:customStyle="1" w:styleId="WW8Num12z0">
    <w:name w:val="WW8Num12z0"/>
    <w:rPr>
      <w:rFonts w:ascii="標楷體" w:hAnsi="標楷體" w:hint="eastAsia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eastAsi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6z0">
    <w:name w:val="WW8Num16z0"/>
    <w:rPr>
      <w:rFonts w:hint="eastAsia"/>
    </w:rPr>
  </w:style>
  <w:style w:type="character" w:customStyle="1" w:styleId="WW8Num17z0">
    <w:name w:val="WW8Num1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eastAsia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21z0">
    <w:name w:val="WW8Num21z0"/>
    <w:rPr>
      <w:rFonts w:hint="eastAsia"/>
    </w:rPr>
  </w:style>
  <w:style w:type="character" w:customStyle="1" w:styleId="WW8Num22z0">
    <w:name w:val="WW8Num22z0"/>
    <w:rPr>
      <w:rFonts w:hint="eastAsia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新細明體" w:hAnsi="新細明體" w:cs="新細明體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ascii="標楷體" w:eastAsia="標楷體" w:hAnsi="標楷體" w:cs="Times New Roman" w:hint="default"/>
      <w:b w:val="0"/>
      <w:color w:val="000000"/>
      <w:kern w:val="1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標楷體" w:hAnsi="Times New Roman" w:cs="Times New Roman" w:hint="default"/>
    </w:rPr>
  </w:style>
  <w:style w:type="character" w:customStyle="1" w:styleId="WW8Num26z1">
    <w:name w:val="WW8Num26z1"/>
    <w:rPr>
      <w:rFonts w:ascii="Wingdings" w:hAnsi="Wingdings" w:cs="Wingdings" w:hint="default"/>
    </w:rPr>
  </w:style>
  <w:style w:type="character" w:customStyle="1" w:styleId="WW8Num27z0">
    <w:name w:val="WW8Num27z0"/>
    <w:rPr>
      <w:rFonts w:hint="eastAsi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eastAsia"/>
    </w:rPr>
  </w:style>
  <w:style w:type="character" w:customStyle="1" w:styleId="WW8Num29z0">
    <w:name w:val="WW8Num29z0"/>
    <w:rPr>
      <w:rFonts w:ascii="標楷體" w:eastAsia="標楷體" w:hAnsi="標楷體" w:cs="Times New Roman" w:hint="eastAsia"/>
      <w:color w:val="FF0000"/>
      <w:sz w:val="28"/>
      <w:szCs w:val="28"/>
      <w:shd w:val="clear" w:color="auto" w:fill="D8D8D8"/>
    </w:rPr>
  </w:style>
  <w:style w:type="character" w:customStyle="1" w:styleId="WW8Num29z1">
    <w:name w:val="WW8Num29z1"/>
    <w:rPr>
      <w:rFonts w:ascii="Wingdings" w:hAnsi="Wingdings" w:cs="Wingdings" w:hint="default"/>
    </w:rPr>
  </w:style>
  <w:style w:type="character" w:customStyle="1" w:styleId="WW8Num30z0">
    <w:name w:val="WW8Num30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31z0">
    <w:name w:val="WW8Num31z0"/>
    <w:rPr>
      <w:rFonts w:hint="eastAsia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  <w:color w:val="auto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eastAsia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eastAsia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2z0">
    <w:name w:val="WW8NumSt2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WW8NumSt7z0">
    <w:name w:val="WW8NumSt7z0"/>
    <w:rPr>
      <w:rFonts w:ascii="標楷體" w:eastAsia="標楷體" w:hAnsi="標楷體" w:hint="eastAsia"/>
      <w:b/>
      <w:i w:val="0"/>
      <w:sz w:val="24"/>
      <w:u w:val="none"/>
    </w:rPr>
  </w:style>
  <w:style w:type="character" w:customStyle="1" w:styleId="a3">
    <w:name w:val="頁首 字元"/>
    <w:basedOn w:val="a0"/>
  </w:style>
  <w:style w:type="character" w:customStyle="1" w:styleId="a4">
    <w:name w:val="頁尾 字元"/>
    <w:basedOn w:val="a0"/>
    <w:uiPriority w:val="99"/>
  </w:style>
  <w:style w:type="character" w:styleId="a5">
    <w:name w:val="Hyperlink"/>
    <w:rPr>
      <w:color w:val="0000FF"/>
      <w:u w:val="single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HTML">
    <w:name w:val="HTML 預設格式 字元"/>
    <w:rPr>
      <w:rFonts w:ascii="Courier New" w:hAnsi="Courier New" w:cs="Courier New"/>
    </w:rPr>
  </w:style>
  <w:style w:type="character" w:styleId="HTML0">
    <w:name w:val="HTML Cite"/>
    <w:rPr>
      <w:i/>
      <w:i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Document Map"/>
    <w:basedOn w:val="a"/>
    <w:pPr>
      <w:shd w:val="clear" w:color="auto" w:fill="000080"/>
    </w:pPr>
    <w:rPr>
      <w:rFonts w:ascii="Arial" w:hAnsi="Arial" w:cs="Arial"/>
    </w:rPr>
  </w:style>
  <w:style w:type="paragraph" w:styleId="2">
    <w:name w:val="Body Text Indent 2"/>
    <w:basedOn w:val="a"/>
    <w:link w:val="20"/>
    <w:pPr>
      <w:spacing w:line="0" w:lineRule="atLeast"/>
      <w:textAlignment w:val="auto"/>
    </w:pPr>
    <w:rPr>
      <w:rFonts w:ascii="標楷體" w:eastAsia="標楷體" w:hAnsi="標楷體" w:cs="標楷體" w:hint="eastAsia"/>
      <w:kern w:val="1"/>
      <w:szCs w:val="24"/>
    </w:rPr>
  </w:style>
  <w:style w:type="paragraph" w:styleId="ad">
    <w:name w:val="Body Text Indent"/>
    <w:basedOn w:val="a"/>
    <w:link w:val="ae"/>
    <w:pPr>
      <w:ind w:left="840" w:hanging="360"/>
    </w:pPr>
    <w:rPr>
      <w:rFonts w:ascii="標楷體" w:eastAsia="標楷體" w:hAnsi="標楷體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Plain Text"/>
    <w:basedOn w:val="a"/>
    <w:link w:val="af2"/>
    <w:pPr>
      <w:spacing w:line="240" w:lineRule="auto"/>
      <w:textAlignment w:val="auto"/>
    </w:pPr>
    <w:rPr>
      <w:rFonts w:ascii="細明體" w:eastAsia="細明體" w:hAnsi="細明體" w:cs="Courier New"/>
      <w:kern w:val="1"/>
      <w:szCs w:val="24"/>
    </w:rPr>
  </w:style>
  <w:style w:type="paragraph" w:styleId="af3">
    <w:name w:val="Balloon Text"/>
    <w:basedOn w:val="a"/>
    <w:pPr>
      <w:spacing w:line="240" w:lineRule="auto"/>
    </w:pPr>
    <w:rPr>
      <w:rFonts w:ascii="Cambria" w:hAnsi="Cambria" w:cs="Cambria"/>
      <w:sz w:val="18"/>
      <w:szCs w:val="18"/>
      <w:lang w:val="x-none"/>
    </w:rPr>
  </w:style>
  <w:style w:type="paragraph" w:styleId="HTML1">
    <w:name w:val="HTML Preformatted"/>
    <w:basedOn w:val="a"/>
    <w:rPr>
      <w:rFonts w:ascii="Courier New" w:hAnsi="Courier New" w:cs="Courier New"/>
      <w:sz w:val="20"/>
      <w:lang w:val="x-none"/>
    </w:rPr>
  </w:style>
  <w:style w:type="paragraph" w:customStyle="1" w:styleId="af4">
    <w:name w:val="表格內容"/>
    <w:basedOn w:val="a"/>
    <w:pPr>
      <w:suppressLineNumbers/>
    </w:pPr>
  </w:style>
  <w:style w:type="paragraph" w:customStyle="1" w:styleId="af5">
    <w:name w:val="表格標題"/>
    <w:basedOn w:val="af4"/>
    <w:pPr>
      <w:jc w:val="center"/>
    </w:pPr>
    <w:rPr>
      <w:b/>
      <w:bCs/>
    </w:rPr>
  </w:style>
  <w:style w:type="character" w:customStyle="1" w:styleId="20">
    <w:name w:val="本文縮排 2 字元"/>
    <w:link w:val="2"/>
    <w:rsid w:val="00F24845"/>
    <w:rPr>
      <w:rFonts w:ascii="標楷體" w:eastAsia="標楷體" w:hAnsi="標楷體" w:cs="標楷體"/>
      <w:kern w:val="1"/>
      <w:sz w:val="24"/>
      <w:szCs w:val="24"/>
      <w:lang w:eastAsia="ar-SA"/>
    </w:rPr>
  </w:style>
  <w:style w:type="character" w:customStyle="1" w:styleId="af2">
    <w:name w:val="純文字 字元"/>
    <w:link w:val="af1"/>
    <w:rsid w:val="00786A47"/>
    <w:rPr>
      <w:rFonts w:ascii="細明體" w:eastAsia="細明體" w:hAnsi="細明體" w:cs="Courier New"/>
      <w:kern w:val="1"/>
      <w:sz w:val="24"/>
      <w:szCs w:val="24"/>
      <w:lang w:eastAsia="ar-SA"/>
    </w:rPr>
  </w:style>
  <w:style w:type="character" w:customStyle="1" w:styleId="ae">
    <w:name w:val="本文縮排 字元"/>
    <w:link w:val="ad"/>
    <w:rsid w:val="009E2530"/>
    <w:rPr>
      <w:rFonts w:ascii="標楷體" w:eastAsia="標楷體" w:hAnsi="標楷體"/>
      <w:sz w:val="24"/>
      <w:lang w:eastAsia="ar-SA"/>
    </w:rPr>
  </w:style>
  <w:style w:type="paragraph" w:styleId="af6">
    <w:name w:val="List Paragraph"/>
    <w:basedOn w:val="a"/>
    <w:uiPriority w:val="34"/>
    <w:qFormat/>
    <w:rsid w:val="005F0ABF"/>
    <w:pPr>
      <w:ind w:leftChars="200" w:left="480"/>
    </w:pPr>
  </w:style>
  <w:style w:type="table" w:styleId="af7">
    <w:name w:val="Table Grid"/>
    <w:basedOn w:val="a1"/>
    <w:uiPriority w:val="39"/>
    <w:rsid w:val="009C1A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32C8A-8D4D-4055-A4BE-7A8D61BE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11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屏東縣立九如國民中學教職員工簽到紙</dc:title>
  <dc:subject/>
  <dc:creator>user</dc:creator>
  <cp:keywords/>
  <cp:lastModifiedBy>張安臨</cp:lastModifiedBy>
  <cp:revision>10</cp:revision>
  <cp:lastPrinted>2023-07-13T00:13:00Z</cp:lastPrinted>
  <dcterms:created xsi:type="dcterms:W3CDTF">2023-07-29T01:40:00Z</dcterms:created>
  <dcterms:modified xsi:type="dcterms:W3CDTF">2023-07-31T07:20:00Z</dcterms:modified>
</cp:coreProperties>
</file>