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D0AB" w14:textId="34D63E77" w:rsidR="004019DC" w:rsidRPr="00E26ABA" w:rsidRDefault="003B2898" w:rsidP="004019DC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屏東縣</w:t>
      </w:r>
      <w:r w:rsidR="00B100B5"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屏東市信義國民小學</w:t>
      </w:r>
      <w:r w:rsidR="00F01840">
        <w:rPr>
          <w:rFonts w:ascii="標楷體" w:eastAsia="標楷體" w:hAnsi="標楷體" w:cs="標楷體" w:hint="eastAsia"/>
          <w:color w:val="000000"/>
          <w:sz w:val="32"/>
          <w:szCs w:val="32"/>
        </w:rPr>
        <w:t>11</w:t>
      </w:r>
      <w:r w:rsidR="00FA5584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4</w:t>
      </w:r>
      <w:r w:rsidR="00F01840">
        <w:rPr>
          <w:rFonts w:ascii="標楷體" w:eastAsia="標楷體" w:hAnsi="標楷體" w:cs="標楷體" w:hint="eastAsia"/>
          <w:color w:val="000000"/>
          <w:sz w:val="32"/>
          <w:szCs w:val="32"/>
        </w:rPr>
        <w:t>學年度</w:t>
      </w:r>
      <w:r w:rsidR="00E26ABA" w:rsidRPr="00E26ABA">
        <w:rPr>
          <w:rFonts w:ascii="標楷體" w:eastAsia="標楷體" w:hAnsi="標楷體" w:cs="標楷體" w:hint="eastAsia"/>
          <w:color w:val="000000"/>
          <w:sz w:val="32"/>
          <w:szCs w:val="32"/>
        </w:rPr>
        <w:t>普通班代理教師</w:t>
      </w:r>
    </w:p>
    <w:p w14:paraId="68AE1293" w14:textId="5643264B" w:rsidR="003B2898" w:rsidRPr="00170070" w:rsidRDefault="00F603E5" w:rsidP="00622AEA">
      <w:pPr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暨</w:t>
      </w:r>
      <w:r w:rsidRPr="00F603E5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合理員額-編制外代理教師</w:t>
      </w:r>
      <w:r w:rsidR="00E26ABA" w:rsidRPr="00E26ABA">
        <w:rPr>
          <w:rFonts w:ascii="標楷體" w:eastAsia="標楷體" w:hAnsi="標楷體" w:cs="標楷體" w:hint="eastAsia"/>
          <w:color w:val="000000"/>
          <w:sz w:val="32"/>
          <w:szCs w:val="32"/>
        </w:rPr>
        <w:t>甄選</w:t>
      </w:r>
      <w:r w:rsidR="003B2898"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簡章</w:t>
      </w:r>
    </w:p>
    <w:p w14:paraId="790B852A" w14:textId="13E5EB74" w:rsidR="003B2898" w:rsidRPr="00372481" w:rsidRDefault="003B2898">
      <w:pPr>
        <w:jc w:val="center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(一次公告分次招考)</w:t>
      </w:r>
    </w:p>
    <w:p w14:paraId="4A008E73" w14:textId="77777777" w:rsidR="003B2898" w:rsidRPr="00372481" w:rsidRDefault="003B2898">
      <w:pPr>
        <w:tabs>
          <w:tab w:val="left" w:pos="15000"/>
        </w:tabs>
        <w:rPr>
          <w:rFonts w:ascii="標楷體" w:eastAsia="標楷體" w:hAnsi="標楷體" w:cs="標楷體"/>
          <w:color w:val="000000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壹、依  據</w:t>
      </w:r>
    </w:p>
    <w:p w14:paraId="1265A4BA" w14:textId="77777777" w:rsidR="00CD72BC" w:rsidRPr="007A6B44" w:rsidRDefault="003B2898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一、</w:t>
      </w:r>
      <w:r w:rsidR="00B86AF6" w:rsidRPr="007A6B44">
        <w:rPr>
          <w:rFonts w:ascii="標楷體" w:eastAsia="標楷體" w:hAnsi="標楷體" w:hint="eastAsia"/>
          <w:color w:val="000000"/>
          <w:kern w:val="1"/>
          <w:szCs w:val="24"/>
        </w:rPr>
        <w:t>教師法。</w:t>
      </w:r>
    </w:p>
    <w:p w14:paraId="606D29F7" w14:textId="77777777" w:rsidR="00CD72BC" w:rsidRPr="007A6B44" w:rsidRDefault="00CD72BC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二、教育人員任用條例。</w:t>
      </w:r>
    </w:p>
    <w:p w14:paraId="56EFE3FD" w14:textId="0DBEBC25" w:rsidR="003B2898" w:rsidRPr="007A6B44" w:rsidRDefault="00CD72BC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三</w:t>
      </w:r>
      <w:r w:rsidR="003B2898" w:rsidRPr="007A6B44">
        <w:rPr>
          <w:rFonts w:ascii="標楷體" w:eastAsia="標楷體" w:hAnsi="標楷體" w:hint="eastAsia"/>
          <w:color w:val="000000"/>
          <w:kern w:val="1"/>
          <w:szCs w:val="24"/>
        </w:rPr>
        <w:t>、</w:t>
      </w:r>
      <w:r w:rsidR="0014246E" w:rsidRPr="007A6B44">
        <w:rPr>
          <w:rFonts w:ascii="標楷體" w:eastAsia="標楷體" w:hAnsi="標楷體" w:hint="eastAsia"/>
          <w:color w:val="000000"/>
          <w:kern w:val="1"/>
          <w:szCs w:val="24"/>
        </w:rPr>
        <w:t>高級中等以下學校兼任代課及代理教師聘任辦法</w:t>
      </w: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。</w:t>
      </w:r>
    </w:p>
    <w:p w14:paraId="4C0A3308" w14:textId="77777777" w:rsidR="003B2898" w:rsidRPr="007A6B44" w:rsidRDefault="00CD72BC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四</w:t>
      </w:r>
      <w:r w:rsidR="003B2898" w:rsidRPr="007A6B44">
        <w:rPr>
          <w:rFonts w:ascii="標楷體" w:eastAsia="標楷體" w:hAnsi="標楷體" w:hint="eastAsia"/>
          <w:color w:val="000000"/>
          <w:kern w:val="1"/>
          <w:szCs w:val="24"/>
        </w:rPr>
        <w:t>、公立高級中學以下學校教師甄選作業要點。</w:t>
      </w:r>
    </w:p>
    <w:p w14:paraId="3E5496BE" w14:textId="1C7B1F0F" w:rsidR="003B2898" w:rsidRPr="007A6B44" w:rsidRDefault="00CD72BC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五</w:t>
      </w:r>
      <w:r w:rsidR="003B2898" w:rsidRPr="007A6B44">
        <w:rPr>
          <w:rFonts w:ascii="標楷體" w:eastAsia="標楷體" w:hAnsi="標楷體" w:hint="eastAsia"/>
          <w:color w:val="000000"/>
          <w:kern w:val="1"/>
          <w:szCs w:val="24"/>
        </w:rPr>
        <w:t>、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依據</w:t>
      </w:r>
      <w:r w:rsidR="00A95426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屏東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縣</w:t>
      </w:r>
      <w:r w:rsidR="00A95426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政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府11</w:t>
      </w:r>
      <w:r w:rsidR="004432EA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4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年</w:t>
      </w:r>
      <w:r w:rsidR="00AE7A8E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07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月</w:t>
      </w:r>
      <w:r w:rsidR="00700AA7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1</w:t>
      </w:r>
      <w:r w:rsidR="004946A7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1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日</w:t>
      </w:r>
      <w:r w:rsidR="00626B4D" w:rsidRPr="00626B4D">
        <w:rPr>
          <w:rFonts w:ascii="標楷體" w:eastAsia="標楷體" w:hAnsi="標楷體" w:hint="eastAsia"/>
          <w:color w:val="FF0000"/>
          <w:kern w:val="1"/>
          <w:szCs w:val="24"/>
        </w:rPr>
        <w:t>屏府教管字第</w:t>
      </w:r>
      <w:r w:rsidR="00700AA7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1140185245</w:t>
      </w:r>
      <w:r w:rsidR="00626B4D" w:rsidRPr="00626B4D">
        <w:rPr>
          <w:rFonts w:ascii="標楷體" w:eastAsia="標楷體" w:hAnsi="標楷體" w:hint="eastAsia"/>
          <w:color w:val="FF0000"/>
          <w:kern w:val="1"/>
          <w:szCs w:val="24"/>
        </w:rPr>
        <w:t>號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函辦理。</w:t>
      </w:r>
    </w:p>
    <w:p w14:paraId="399807F2" w14:textId="705265E5" w:rsidR="00F603E5" w:rsidRPr="00372481" w:rsidRDefault="00F603E5" w:rsidP="007A6B44">
      <w:pPr>
        <w:ind w:leftChars="99" w:left="708" w:hanging="470"/>
        <w:rPr>
          <w:rFonts w:ascii="標楷體" w:eastAsia="標楷體" w:hAnsi="標楷體" w:cs="標楷體"/>
          <w:b/>
          <w:color w:val="000000"/>
          <w:szCs w:val="24"/>
        </w:rPr>
      </w:pP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六</w:t>
      </w:r>
      <w:r w:rsidRPr="007513F9">
        <w:rPr>
          <w:rFonts w:ascii="標楷體" w:eastAsia="標楷體" w:hAnsi="標楷體" w:hint="eastAsia"/>
          <w:color w:val="000000" w:themeColor="text1"/>
          <w:spacing w:val="10"/>
        </w:rPr>
        <w:t>、</w:t>
      </w:r>
      <w:r w:rsidR="00F95F53" w:rsidRPr="005817CF">
        <w:rPr>
          <w:rFonts w:ascii="標楷體" w:eastAsia="標楷體" w:hAnsi="標楷體" w:hint="eastAsia"/>
          <w:color w:val="FF0000"/>
          <w:kern w:val="1"/>
          <w:szCs w:val="24"/>
        </w:rPr>
        <w:t>依據</w:t>
      </w:r>
      <w:r w:rsidRPr="00F01840">
        <w:rPr>
          <w:rFonts w:ascii="標楷體" w:eastAsia="標楷體" w:hAnsi="標楷體" w:hint="eastAsia"/>
          <w:color w:val="FF0000"/>
          <w:spacing w:val="10"/>
        </w:rPr>
        <w:t>本校11</w:t>
      </w:r>
      <w:r w:rsidR="004432EA">
        <w:rPr>
          <w:rFonts w:ascii="標楷體" w:eastAsia="標楷體" w:hAnsi="標楷體" w:hint="eastAsia"/>
          <w:color w:val="FF0000"/>
          <w:spacing w:val="10"/>
          <w:lang w:eastAsia="zh-TW"/>
        </w:rPr>
        <w:t>4</w:t>
      </w:r>
      <w:r w:rsidRPr="00F01840">
        <w:rPr>
          <w:rFonts w:ascii="標楷體" w:eastAsia="標楷體" w:hAnsi="標楷體" w:hint="eastAsia"/>
          <w:color w:val="FF0000"/>
          <w:spacing w:val="10"/>
        </w:rPr>
        <w:t>年0</w:t>
      </w:r>
      <w:r w:rsidR="00B17E49">
        <w:rPr>
          <w:rFonts w:ascii="標楷體" w:eastAsia="標楷體" w:hAnsi="標楷體" w:hint="eastAsia"/>
          <w:color w:val="FF0000"/>
          <w:spacing w:val="10"/>
          <w:lang w:eastAsia="zh-TW"/>
        </w:rPr>
        <w:t>7</w:t>
      </w:r>
      <w:r w:rsidRPr="00F01840">
        <w:rPr>
          <w:rFonts w:ascii="標楷體" w:eastAsia="標楷體" w:hAnsi="標楷體" w:hint="eastAsia"/>
          <w:color w:val="FF0000"/>
          <w:spacing w:val="10"/>
        </w:rPr>
        <w:t>月</w:t>
      </w:r>
      <w:r w:rsidR="00B17E49">
        <w:rPr>
          <w:rFonts w:ascii="標楷體" w:eastAsia="標楷體" w:hAnsi="標楷體" w:hint="eastAsia"/>
          <w:color w:val="FF0000"/>
          <w:spacing w:val="10"/>
          <w:lang w:eastAsia="zh-TW"/>
        </w:rPr>
        <w:t>07</w:t>
      </w:r>
      <w:r w:rsidRPr="00F01840">
        <w:rPr>
          <w:rFonts w:ascii="標楷體" w:eastAsia="標楷體" w:hAnsi="標楷體" w:hint="eastAsia"/>
          <w:color w:val="FF0000"/>
          <w:spacing w:val="10"/>
        </w:rPr>
        <w:t>日教師評審委員會通過。</w:t>
      </w:r>
    </w:p>
    <w:p w14:paraId="4E27D2E3" w14:textId="67193872" w:rsidR="003B2898" w:rsidRPr="00372481" w:rsidRDefault="003B2898">
      <w:pPr>
        <w:rPr>
          <w:rFonts w:ascii="標楷體" w:eastAsia="標楷體" w:hAnsi="標楷體"/>
          <w:color w:val="000000"/>
          <w:kern w:val="1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貳、代</w:t>
      </w:r>
      <w:r w:rsidR="00B51385">
        <w:rPr>
          <w:rFonts w:ascii="標楷體" w:eastAsia="標楷體" w:hAnsi="標楷體" w:cs="標楷體" w:hint="eastAsia"/>
          <w:b/>
          <w:color w:val="000000"/>
          <w:szCs w:val="24"/>
          <w:lang w:eastAsia="zh-TW"/>
        </w:rPr>
        <w:t>理</w:t>
      </w: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教師</w:t>
      </w:r>
      <w:r w:rsidR="00B51385">
        <w:rPr>
          <w:rFonts w:ascii="標楷體" w:eastAsia="標楷體" w:hAnsi="標楷體" w:cs="標楷體" w:hint="eastAsia"/>
          <w:b/>
          <w:color w:val="000000"/>
          <w:szCs w:val="24"/>
          <w:lang w:eastAsia="zh-TW"/>
        </w:rPr>
        <w:t>甄選</w:t>
      </w: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類別</w:t>
      </w:r>
      <w:r w:rsidRPr="00372481">
        <w:rPr>
          <w:rFonts w:ascii="標楷體" w:eastAsia="標楷體" w:hAnsi="標楷體" w:cs="標楷體"/>
          <w:b/>
          <w:color w:val="000000"/>
          <w:szCs w:val="24"/>
        </w:rPr>
        <w:t>、名額、薪資、及</w:t>
      </w: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聘約期限</w:t>
      </w:r>
    </w:p>
    <w:p w14:paraId="68D21C77" w14:textId="77777777" w:rsidR="003B2898" w:rsidRPr="00372481" w:rsidRDefault="003B2898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一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</w:rPr>
        <w:t>、</w:t>
      </w: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科別及名額：</w:t>
      </w:r>
    </w:p>
    <w:tbl>
      <w:tblPr>
        <w:tblW w:w="9984" w:type="dxa"/>
        <w:tblInd w:w="17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"/>
        <w:gridCol w:w="3503"/>
        <w:gridCol w:w="742"/>
        <w:gridCol w:w="2351"/>
        <w:gridCol w:w="2632"/>
      </w:tblGrid>
      <w:tr w:rsidR="003B2898" w:rsidRPr="00372481" w14:paraId="4ACFBF75" w14:textId="77777777" w:rsidTr="00012283">
        <w:tc>
          <w:tcPr>
            <w:tcW w:w="756" w:type="dxa"/>
            <w:shd w:val="clear" w:color="auto" w:fill="auto"/>
            <w:vAlign w:val="center"/>
          </w:tcPr>
          <w:p w14:paraId="5F9ADE71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項次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53546D64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類別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8F57516" w14:textId="77777777" w:rsidR="003B2898" w:rsidRPr="00372481" w:rsidRDefault="003B2898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名額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B99AC14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cs="標楷體" w:hint="eastAsia"/>
                <w:color w:val="000000"/>
                <w:szCs w:val="24"/>
              </w:rPr>
              <w:t>授課節數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416B4200" w14:textId="77777777" w:rsidR="003B2898" w:rsidRPr="00372481" w:rsidRDefault="003B2898">
            <w:pPr>
              <w:jc w:val="center"/>
              <w:rPr>
                <w:color w:val="000000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備註</w:t>
            </w:r>
          </w:p>
        </w:tc>
      </w:tr>
      <w:tr w:rsidR="00D83890" w:rsidRPr="00372481" w14:paraId="72E43E3A" w14:textId="77777777" w:rsidTr="00012283">
        <w:tc>
          <w:tcPr>
            <w:tcW w:w="756" w:type="dxa"/>
            <w:shd w:val="clear" w:color="auto" w:fill="auto"/>
            <w:vAlign w:val="center"/>
          </w:tcPr>
          <w:p w14:paraId="4AB437CA" w14:textId="77777777" w:rsidR="00D83890" w:rsidRDefault="00471E99" w:rsidP="009F20B3">
            <w:pPr>
              <w:pStyle w:val="af6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</w:t>
            </w:r>
            <w:r w:rsidR="00D83890">
              <w:rPr>
                <w:rFonts w:ascii="標楷體" w:eastAsia="標楷體" w:hAnsi="標楷體" w:hint="cs"/>
                <w:color w:val="000000"/>
                <w:kern w:val="1"/>
                <w:szCs w:val="24"/>
              </w:rPr>
              <w:t>1</w:t>
            </w:r>
          </w:p>
          <w:p w14:paraId="1EF0D3F5" w14:textId="5EFCB781" w:rsidR="00C16D0B" w:rsidRPr="00E26ABA" w:rsidRDefault="00C16D0B" w:rsidP="009F20B3">
            <w:pPr>
              <w:pStyle w:val="af6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</w:t>
            </w: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2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1800196D" w14:textId="7A8F2033" w:rsidR="00D83890" w:rsidRDefault="00D83890" w:rsidP="009F20B3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代理教師(實缺)─班級導師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6DC1FA5" w14:textId="2DB0CABE" w:rsidR="00D83890" w:rsidRPr="007513F9" w:rsidRDefault="00225341" w:rsidP="009F20B3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2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5B6EDDB" w14:textId="2D78EA61" w:rsidR="00D83890" w:rsidRPr="007513F9" w:rsidRDefault="00D83890" w:rsidP="009F20B3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32" w:type="dxa"/>
            <w:shd w:val="clear" w:color="auto" w:fill="auto"/>
          </w:tcPr>
          <w:p w14:paraId="65CFE07E" w14:textId="3228A3AE" w:rsidR="00D83890" w:rsidRPr="007513F9" w:rsidRDefault="00D83890" w:rsidP="009F20B3">
            <w:pPr>
              <w:snapToGrid w:val="0"/>
              <w:spacing w:line="340" w:lineRule="exact"/>
              <w:jc w:val="both"/>
              <w:rPr>
                <w:color w:val="000000" w:themeColor="text1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 w:rsidR="00225341"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2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957A59" w:rsidRPr="00372481" w14:paraId="4A37AC05" w14:textId="77777777" w:rsidTr="00012283">
        <w:trPr>
          <w:trHeight w:val="497"/>
        </w:trPr>
        <w:tc>
          <w:tcPr>
            <w:tcW w:w="756" w:type="dxa"/>
            <w:shd w:val="clear" w:color="auto" w:fill="auto"/>
            <w:vAlign w:val="center"/>
          </w:tcPr>
          <w:p w14:paraId="50867259" w14:textId="6E8F0069" w:rsidR="00957A59" w:rsidRDefault="00957A59" w:rsidP="00957A59">
            <w:pPr>
              <w:pStyle w:val="af6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B-03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50DD9E84" w14:textId="0815EF53" w:rsidR="00957A59" w:rsidRPr="00462F30" w:rsidRDefault="00957A59" w:rsidP="00957A59">
            <w:pPr>
              <w:snapToGrid w:val="0"/>
              <w:spacing w:line="340" w:lineRule="exact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實缺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)─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班級導師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1171427" w14:textId="00C0ED42" w:rsidR="00957A59" w:rsidRDefault="00957A59" w:rsidP="00957A5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D6D1314" w14:textId="045ABD7E" w:rsidR="00957A59" w:rsidRPr="007513F9" w:rsidRDefault="00957A59" w:rsidP="00957A5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依實際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授課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節數調整</w:t>
            </w:r>
          </w:p>
        </w:tc>
        <w:tc>
          <w:tcPr>
            <w:tcW w:w="2632" w:type="dxa"/>
            <w:shd w:val="clear" w:color="auto" w:fill="auto"/>
          </w:tcPr>
          <w:p w14:paraId="6C81CA38" w14:textId="28244D50" w:rsidR="00957A59" w:rsidRPr="00462F30" w:rsidRDefault="00957A59" w:rsidP="00957A5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957A59" w:rsidRPr="00372481" w14:paraId="60BE2E05" w14:textId="77777777" w:rsidTr="00012283">
        <w:trPr>
          <w:trHeight w:val="497"/>
        </w:trPr>
        <w:tc>
          <w:tcPr>
            <w:tcW w:w="756" w:type="dxa"/>
            <w:shd w:val="clear" w:color="auto" w:fill="auto"/>
            <w:vAlign w:val="center"/>
          </w:tcPr>
          <w:p w14:paraId="6561B123" w14:textId="19AB14CE" w:rsidR="00957A59" w:rsidRPr="00F603E5" w:rsidRDefault="00957A59" w:rsidP="00957A59">
            <w:pPr>
              <w:pStyle w:val="af6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B-04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6FD57AFB" w14:textId="1CD5552E" w:rsidR="00957A59" w:rsidRDefault="00957A59" w:rsidP="00957A59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代理教師(實缺)─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自然教師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BDBF0BB" w14:textId="3F3181CE" w:rsidR="00957A59" w:rsidRPr="00F603E5" w:rsidRDefault="00957A59" w:rsidP="00957A5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FAF3862" w14:textId="694D893C" w:rsidR="00957A59" w:rsidRPr="007513F9" w:rsidRDefault="00957A59" w:rsidP="00957A5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32" w:type="dxa"/>
            <w:shd w:val="clear" w:color="auto" w:fill="auto"/>
          </w:tcPr>
          <w:p w14:paraId="3012EA95" w14:textId="5E96B4FC" w:rsidR="00957A59" w:rsidRPr="007513F9" w:rsidRDefault="00957A59" w:rsidP="00957A5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正取</w:t>
            </w:r>
            <w:r w:rsidRPr="00462F30">
              <w:rPr>
                <w:rFonts w:ascii="標楷體" w:eastAsia="標楷體" w:hAnsi="標楷體"/>
                <w:kern w:val="1"/>
                <w:szCs w:val="24"/>
                <w:lang w:eastAsia="zh-TW"/>
              </w:rPr>
              <w:t>1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名，餘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成績合格者，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依名次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列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為備取。</w:t>
            </w:r>
          </w:p>
        </w:tc>
      </w:tr>
      <w:tr w:rsidR="00957A59" w:rsidRPr="00372481" w14:paraId="4C6A644E" w14:textId="77777777" w:rsidTr="00012283">
        <w:tc>
          <w:tcPr>
            <w:tcW w:w="756" w:type="dxa"/>
            <w:shd w:val="clear" w:color="auto" w:fill="auto"/>
            <w:vAlign w:val="center"/>
          </w:tcPr>
          <w:p w14:paraId="1E086D4B" w14:textId="3AFD9373" w:rsidR="00957A59" w:rsidRDefault="00957A59" w:rsidP="00957A59">
            <w:pPr>
              <w:pStyle w:val="af6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B-05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4455AB24" w14:textId="7782D54E" w:rsidR="00957A59" w:rsidRPr="00462F30" w:rsidRDefault="00957A59" w:rsidP="00957A59">
            <w:pPr>
              <w:snapToGrid w:val="0"/>
              <w:spacing w:line="340" w:lineRule="exact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代理教師(合理員額)─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自然教師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5935634" w14:textId="713E0C07" w:rsidR="00957A59" w:rsidRDefault="00957A59" w:rsidP="00957A5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05EBF5E" w14:textId="74606658" w:rsidR="00957A59" w:rsidRPr="00462F30" w:rsidRDefault="00957A59" w:rsidP="00957A5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32" w:type="dxa"/>
            <w:shd w:val="clear" w:color="auto" w:fill="auto"/>
          </w:tcPr>
          <w:p w14:paraId="6DE02EA5" w14:textId="31433D46" w:rsidR="00957A59" w:rsidRPr="007513F9" w:rsidRDefault="00957A59" w:rsidP="00957A5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正取</w:t>
            </w:r>
            <w:r w:rsidRPr="00462F30">
              <w:rPr>
                <w:rFonts w:ascii="標楷體" w:eastAsia="標楷體" w:hAnsi="標楷體"/>
                <w:kern w:val="1"/>
                <w:szCs w:val="24"/>
                <w:lang w:eastAsia="zh-TW"/>
              </w:rPr>
              <w:t>1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名，餘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成績合格者，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依名次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列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為備取。</w:t>
            </w:r>
          </w:p>
        </w:tc>
      </w:tr>
      <w:tr w:rsidR="00957A59" w:rsidRPr="00372481" w14:paraId="66919214" w14:textId="77777777" w:rsidTr="00012283">
        <w:tc>
          <w:tcPr>
            <w:tcW w:w="756" w:type="dxa"/>
            <w:shd w:val="clear" w:color="auto" w:fill="auto"/>
            <w:vAlign w:val="center"/>
          </w:tcPr>
          <w:p w14:paraId="36B786C5" w14:textId="04B39E47" w:rsidR="00957A59" w:rsidRPr="00F603E5" w:rsidRDefault="00957A59" w:rsidP="00957A59">
            <w:pPr>
              <w:pStyle w:val="af6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B-06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39BA03BE" w14:textId="47B46360" w:rsidR="00957A59" w:rsidRDefault="00957A59" w:rsidP="00957A59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代理教師(合理員額)─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社會教師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02E5123" w14:textId="1585BC24" w:rsidR="00957A59" w:rsidRDefault="00957A59" w:rsidP="00957A5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BEB7FA2" w14:textId="6E7656EE" w:rsidR="00957A59" w:rsidRPr="007513F9" w:rsidRDefault="00957A59" w:rsidP="00957A5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依實際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授課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節數調整</w:t>
            </w:r>
          </w:p>
        </w:tc>
        <w:tc>
          <w:tcPr>
            <w:tcW w:w="2632" w:type="dxa"/>
            <w:shd w:val="clear" w:color="auto" w:fill="auto"/>
          </w:tcPr>
          <w:p w14:paraId="148C547A" w14:textId="74383A7A" w:rsidR="00957A59" w:rsidRPr="007513F9" w:rsidRDefault="00957A59" w:rsidP="00957A5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957A59" w:rsidRPr="00372481" w14:paraId="51C68AFB" w14:textId="77777777" w:rsidTr="00012283">
        <w:tc>
          <w:tcPr>
            <w:tcW w:w="756" w:type="dxa"/>
            <w:shd w:val="clear" w:color="auto" w:fill="auto"/>
            <w:vAlign w:val="center"/>
          </w:tcPr>
          <w:p w14:paraId="1670A5C3" w14:textId="19C6BF1E" w:rsidR="00957A59" w:rsidRDefault="00957A59" w:rsidP="00957A59">
            <w:pPr>
              <w:pStyle w:val="af6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B-07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7A93EC86" w14:textId="4CF1D2B5" w:rsidR="00957A59" w:rsidRPr="00225341" w:rsidRDefault="00957A59" w:rsidP="00957A59">
            <w:pPr>
              <w:snapToGrid w:val="0"/>
              <w:spacing w:line="340" w:lineRule="exact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代理教師(合理員額)─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美勞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科任教師(</w:t>
            </w:r>
            <w:r w:rsidRPr="008643DA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藝術</w:t>
            </w: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)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7E5DADA" w14:textId="742D5978" w:rsidR="00957A59" w:rsidRPr="00462F30" w:rsidRDefault="00957A59" w:rsidP="00957A5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8098E92" w14:textId="0ACE4A22" w:rsidR="00957A59" w:rsidRPr="00462F30" w:rsidRDefault="00957A59" w:rsidP="00957A5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32" w:type="dxa"/>
            <w:shd w:val="clear" w:color="auto" w:fill="auto"/>
          </w:tcPr>
          <w:p w14:paraId="51AF6BC7" w14:textId="05F647A6" w:rsidR="00957A59" w:rsidRPr="00462F30" w:rsidRDefault="00957A59" w:rsidP="00957A5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kern w:val="1"/>
                <w:szCs w:val="24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正取</w:t>
            </w:r>
            <w:r w:rsidRPr="00462F30">
              <w:rPr>
                <w:rFonts w:ascii="標楷體" w:eastAsia="標楷體" w:hAnsi="標楷體"/>
                <w:kern w:val="1"/>
                <w:szCs w:val="24"/>
                <w:lang w:eastAsia="zh-TW"/>
              </w:rPr>
              <w:t>1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名，餘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成績合格者，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依名次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列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為備取。</w:t>
            </w:r>
          </w:p>
        </w:tc>
      </w:tr>
      <w:tr w:rsidR="00957A59" w:rsidRPr="00372481" w14:paraId="4E8D11F0" w14:textId="77777777" w:rsidTr="00012283">
        <w:tc>
          <w:tcPr>
            <w:tcW w:w="756" w:type="dxa"/>
            <w:shd w:val="clear" w:color="auto" w:fill="auto"/>
            <w:vAlign w:val="center"/>
          </w:tcPr>
          <w:p w14:paraId="39342BF6" w14:textId="79D7B2E2" w:rsidR="00957A59" w:rsidRDefault="00957A59" w:rsidP="00957A59">
            <w:pPr>
              <w:pStyle w:val="af6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B-08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21873DA2" w14:textId="26FE9F71" w:rsidR="00957A59" w:rsidRPr="00462F30" w:rsidRDefault="00957A59" w:rsidP="00957A59">
            <w:pPr>
              <w:snapToGrid w:val="0"/>
              <w:spacing w:line="340" w:lineRule="exact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代理教師(合理員額</w:t>
            </w:r>
            <w: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─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音樂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科任教師(</w:t>
            </w:r>
            <w:r w:rsidRPr="008643DA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藝術</w:t>
            </w: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)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C542B58" w14:textId="11378885" w:rsidR="00957A59" w:rsidRPr="00462F30" w:rsidRDefault="00957A59" w:rsidP="00957A5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kern w:val="1"/>
                <w:szCs w:val="24"/>
              </w:rPr>
            </w:pPr>
            <w:r w:rsidRPr="00462F30">
              <w:rPr>
                <w:rFonts w:ascii="標楷體" w:eastAsia="標楷體" w:hAnsi="標楷體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40FB15A" w14:textId="1A7D2152" w:rsidR="00957A59" w:rsidRPr="00462F30" w:rsidRDefault="00957A59" w:rsidP="00957A5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kern w:val="1"/>
                <w:szCs w:val="24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依實際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授課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節數調整</w:t>
            </w:r>
          </w:p>
        </w:tc>
        <w:tc>
          <w:tcPr>
            <w:tcW w:w="2632" w:type="dxa"/>
            <w:shd w:val="clear" w:color="auto" w:fill="auto"/>
          </w:tcPr>
          <w:p w14:paraId="09139022" w14:textId="58197EDA" w:rsidR="00957A59" w:rsidRPr="00462F30" w:rsidRDefault="00957A59" w:rsidP="00957A59">
            <w:pPr>
              <w:snapToGrid w:val="0"/>
              <w:spacing w:line="340" w:lineRule="exact"/>
              <w:jc w:val="both"/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957A59" w:rsidRPr="00372481" w14:paraId="6ED41611" w14:textId="77777777" w:rsidTr="00012283">
        <w:trPr>
          <w:trHeight w:val="553"/>
        </w:trPr>
        <w:tc>
          <w:tcPr>
            <w:tcW w:w="756" w:type="dxa"/>
            <w:shd w:val="clear" w:color="auto" w:fill="auto"/>
            <w:vAlign w:val="center"/>
          </w:tcPr>
          <w:p w14:paraId="2615F613" w14:textId="2802DCA2" w:rsidR="00957A59" w:rsidRPr="002B25B5" w:rsidRDefault="00957A59" w:rsidP="00957A59">
            <w:pPr>
              <w:pStyle w:val="af6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B-09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338E08E0" w14:textId="4D7419CF" w:rsidR="00957A59" w:rsidRPr="00462F30" w:rsidRDefault="00957A59" w:rsidP="00957A59">
            <w:pPr>
              <w:snapToGrid w:val="0"/>
              <w:spacing w:line="340" w:lineRule="exact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代理教師(合理員額)─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資訊教師(資訊教育及</w:t>
            </w:r>
            <w:r w:rsidRPr="00CD72BC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校訂課程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)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AF74846" w14:textId="7A0EFDED" w:rsidR="00957A59" w:rsidRPr="00462F30" w:rsidRDefault="00957A59" w:rsidP="00957A5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B9C8989" w14:textId="2C30643C" w:rsidR="00957A59" w:rsidRPr="00462F30" w:rsidRDefault="00957A59" w:rsidP="00957A5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32" w:type="dxa"/>
            <w:shd w:val="clear" w:color="auto" w:fill="auto"/>
          </w:tcPr>
          <w:p w14:paraId="2F551A06" w14:textId="0833DCCB" w:rsidR="00957A59" w:rsidRPr="00462F30" w:rsidRDefault="00957A59" w:rsidP="00957A5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957A59" w:rsidRPr="00372481" w14:paraId="63B09F5A" w14:textId="77777777" w:rsidTr="00012283">
        <w:tc>
          <w:tcPr>
            <w:tcW w:w="9984" w:type="dxa"/>
            <w:gridSpan w:val="5"/>
            <w:shd w:val="clear" w:color="auto" w:fill="auto"/>
            <w:vAlign w:val="center"/>
          </w:tcPr>
          <w:p w14:paraId="051DCF91" w14:textId="7808B606" w:rsidR="00957A59" w:rsidRPr="00FD3642" w:rsidRDefault="00957A59" w:rsidP="00957A5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備註：</w:t>
            </w:r>
            <w:r w:rsidRPr="00DC2084">
              <w:rPr>
                <w:rFonts w:ascii="標楷體" w:eastAsia="標楷體" w:hAnsi="標楷體" w:cs="標楷體" w:hint="eastAsia"/>
                <w:color w:val="000000"/>
                <w:szCs w:val="24"/>
              </w:rPr>
              <w:t>實際授課節數則依本校實際需求排定。</w:t>
            </w:r>
          </w:p>
        </w:tc>
      </w:tr>
    </w:tbl>
    <w:p w14:paraId="09DE29F2" w14:textId="1ADF4FDD" w:rsidR="00121E75" w:rsidRDefault="003B2898" w:rsidP="007A6B44">
      <w:pPr>
        <w:ind w:leftChars="99" w:left="708" w:hanging="470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二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</w:rPr>
        <w:t>、</w:t>
      </w:r>
      <w:r w:rsidR="00FD3642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工作內容：</w:t>
      </w:r>
      <w:r w:rsidR="00DA1030" w:rsidRPr="00DA1030">
        <w:rPr>
          <w:rFonts w:ascii="標楷體" w:eastAsia="標楷體" w:hAnsi="標楷體" w:cs="標楷體" w:hint="eastAsia"/>
          <w:color w:val="000000"/>
          <w:kern w:val="1"/>
          <w:szCs w:val="24"/>
          <w:u w:val="single"/>
          <w:lang w:eastAsia="zh-TW"/>
        </w:rPr>
        <w:t>(</w:t>
      </w:r>
      <w:r w:rsidR="00DA1030" w:rsidRPr="002F1A21">
        <w:rPr>
          <w:rFonts w:ascii="標楷體" w:eastAsia="標楷體" w:hAnsi="標楷體" w:cs="標楷體" w:hint="eastAsia"/>
          <w:b/>
          <w:bCs/>
          <w:color w:val="000000"/>
          <w:kern w:val="1"/>
          <w:szCs w:val="24"/>
          <w:u w:val="single"/>
          <w:lang w:eastAsia="zh-TW"/>
        </w:rPr>
        <w:t>請考生注意各項配合工作</w:t>
      </w:r>
      <w:r w:rsidR="00DA1030" w:rsidRPr="00DA1030">
        <w:rPr>
          <w:rFonts w:ascii="標楷體" w:eastAsia="標楷體" w:hAnsi="標楷體" w:cs="標楷體" w:hint="eastAsia"/>
          <w:color w:val="000000"/>
          <w:kern w:val="1"/>
          <w:szCs w:val="24"/>
          <w:u w:val="single"/>
          <w:lang w:eastAsia="zh-TW"/>
        </w:rPr>
        <w:t>)</w:t>
      </w:r>
    </w:p>
    <w:p w14:paraId="2AFBF21F" w14:textId="16A5F523" w:rsidR="00121E75" w:rsidRDefault="00121E75" w:rsidP="001E2E35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color w:val="FF0000"/>
          <w:kern w:val="1"/>
          <w:szCs w:val="24"/>
          <w:lang w:eastAsia="zh-TW"/>
        </w:rPr>
      </w:pP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1.</w:t>
      </w:r>
      <w:r w:rsidR="00185425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擔任導師</w:t>
      </w:r>
      <w:r w:rsidR="009F20B3"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(</w:t>
      </w:r>
      <w:r w:rsidR="009F20B3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實缺</w:t>
      </w:r>
      <w:r w:rsidR="009F20B3"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)</w:t>
      </w:r>
      <w:r w:rsidR="00F01840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</w:t>
      </w:r>
      <w:r w:rsidR="00F01840" w:rsidRPr="003F5B8D">
        <w:rPr>
          <w:rFonts w:ascii="標楷體" w:eastAsia="標楷體" w:hAnsi="標楷體" w:hint="eastAsia"/>
          <w:kern w:val="1"/>
          <w:szCs w:val="24"/>
          <w:lang w:eastAsia="zh-TW"/>
        </w:rPr>
        <w:t>每週</w:t>
      </w:r>
      <w:r w:rsidR="00185425" w:rsidRPr="003F5B8D">
        <w:rPr>
          <w:rFonts w:ascii="標楷體" w:eastAsia="標楷體" w:hAnsi="標楷體" w:hint="eastAsia"/>
          <w:kern w:val="1"/>
          <w:szCs w:val="24"/>
          <w:lang w:eastAsia="zh-TW"/>
        </w:rPr>
        <w:t>授課</w:t>
      </w:r>
      <w:r w:rsidR="00F01840" w:rsidRPr="003F5B8D">
        <w:rPr>
          <w:rFonts w:ascii="標楷體" w:eastAsia="標楷體" w:hAnsi="標楷體"/>
          <w:kern w:val="1"/>
          <w:szCs w:val="24"/>
          <w:lang w:eastAsia="zh-TW"/>
        </w:rPr>
        <w:t>16</w:t>
      </w:r>
      <w:r w:rsidR="00F01840" w:rsidRPr="003F5B8D">
        <w:rPr>
          <w:rFonts w:ascii="標楷體" w:eastAsia="標楷體" w:hAnsi="標楷體" w:hint="eastAsia"/>
          <w:kern w:val="1"/>
          <w:szCs w:val="24"/>
          <w:lang w:eastAsia="zh-TW"/>
        </w:rPr>
        <w:t xml:space="preserve"> 節課，教授班級國語、數學……等科目為主，以曾經擔任導師者為佳。</w:t>
      </w:r>
      <w:r w:rsidR="0054173D" w:rsidRPr="003F5B8D">
        <w:rPr>
          <w:rFonts w:ascii="標楷體" w:eastAsia="標楷體" w:hAnsi="標楷體" w:hint="eastAsia"/>
          <w:kern w:val="1"/>
          <w:szCs w:val="24"/>
          <w:lang w:eastAsia="zh-TW"/>
        </w:rPr>
        <w:t>科任</w:t>
      </w:r>
      <w:r w:rsidR="00F01840" w:rsidRPr="003F5B8D">
        <w:rPr>
          <w:rFonts w:ascii="標楷體" w:eastAsia="標楷體" w:hAnsi="標楷體" w:hint="eastAsia"/>
          <w:kern w:val="1"/>
          <w:szCs w:val="24"/>
          <w:lang w:eastAsia="zh-TW"/>
        </w:rPr>
        <w:t>教師，</w:t>
      </w:r>
      <w:r w:rsidR="0054173D" w:rsidRPr="003F5B8D">
        <w:rPr>
          <w:rFonts w:ascii="標楷體" w:eastAsia="標楷體" w:hAnsi="標楷體" w:hint="eastAsia"/>
          <w:kern w:val="1"/>
          <w:szCs w:val="24"/>
          <w:lang w:eastAsia="zh-TW"/>
        </w:rPr>
        <w:t>則授課時數為每週2</w:t>
      </w:r>
      <w:r w:rsidR="0054173D" w:rsidRPr="003F5B8D">
        <w:rPr>
          <w:rFonts w:ascii="標楷體" w:eastAsia="標楷體" w:hAnsi="標楷體"/>
          <w:kern w:val="1"/>
          <w:szCs w:val="24"/>
          <w:lang w:eastAsia="zh-TW"/>
        </w:rPr>
        <w:t>0</w:t>
      </w:r>
      <w:r w:rsidR="0054173D" w:rsidRPr="003F5B8D">
        <w:rPr>
          <w:rFonts w:ascii="標楷體" w:eastAsia="標楷體" w:hAnsi="標楷體" w:hint="eastAsia"/>
          <w:kern w:val="1"/>
          <w:szCs w:val="24"/>
          <w:lang w:eastAsia="zh-TW"/>
        </w:rPr>
        <w:t>節，願意配合者為佳。</w:t>
      </w:r>
    </w:p>
    <w:p w14:paraId="586FB0D4" w14:textId="06122B5C" w:rsidR="00185425" w:rsidRDefault="00185425" w:rsidP="001E2E35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kern w:val="1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2.</w:t>
      </w:r>
      <w:r w:rsidR="00DF644C"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自然科任教師(</w:t>
      </w:r>
      <w:r w:rsidR="009F20B3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實缺、</w:t>
      </w:r>
      <w:r w:rsidR="00DF644C"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合理員額)</w:t>
      </w:r>
      <w:r w:rsidR="00DF644C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</w:t>
      </w:r>
      <w:r w:rsidR="00DF644C" w:rsidRPr="003F5B8D">
        <w:rPr>
          <w:rFonts w:ascii="標楷體" w:eastAsia="標楷體" w:hAnsi="標楷體" w:hint="eastAsia"/>
          <w:kern w:val="1"/>
          <w:szCs w:val="24"/>
          <w:lang w:eastAsia="zh-TW"/>
        </w:rPr>
        <w:t>每週</w:t>
      </w:r>
      <w:r w:rsidR="00DF644C" w:rsidRPr="003F5B8D">
        <w:rPr>
          <w:rFonts w:ascii="標楷體" w:eastAsia="標楷體" w:hAnsi="標楷體"/>
          <w:kern w:val="1"/>
          <w:szCs w:val="24"/>
          <w:lang w:eastAsia="zh-TW"/>
        </w:rPr>
        <w:t>20</w:t>
      </w:r>
      <w:r w:rsidR="00DF644C" w:rsidRPr="003F5B8D">
        <w:rPr>
          <w:rFonts w:ascii="標楷體" w:eastAsia="標楷體" w:hAnsi="標楷體" w:hint="eastAsia"/>
          <w:kern w:val="1"/>
          <w:szCs w:val="24"/>
          <w:lang w:eastAsia="zh-TW"/>
        </w:rPr>
        <w:t>節課，以自然課為主</w:t>
      </w:r>
      <w:r w:rsidR="00DF644C">
        <w:rPr>
          <w:rFonts w:ascii="標楷體" w:eastAsia="標楷體" w:hAnsi="標楷體" w:hint="eastAsia"/>
          <w:kern w:val="1"/>
          <w:szCs w:val="24"/>
          <w:lang w:eastAsia="zh-TW"/>
        </w:rPr>
        <w:t>，</w:t>
      </w:r>
      <w:r w:rsidR="00DF644C" w:rsidRPr="0011041F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並</w:t>
      </w:r>
      <w:r w:rsidR="00DF644C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需</w:t>
      </w:r>
      <w:r w:rsidR="00DF644C" w:rsidRPr="0011041F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做114科展訓練學生</w:t>
      </w:r>
      <w:r w:rsidR="000B47D2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帶隊比賽</w:t>
      </w:r>
      <w:r w:rsidR="00DF644C" w:rsidRPr="0011041F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工作</w:t>
      </w:r>
      <w:r w:rsidR="00DF644C" w:rsidRPr="003F5B8D">
        <w:rPr>
          <w:rFonts w:ascii="標楷體" w:eastAsia="標楷體" w:hAnsi="標楷體" w:hint="eastAsia"/>
          <w:kern w:val="1"/>
          <w:szCs w:val="24"/>
          <w:lang w:eastAsia="zh-TW"/>
        </w:rPr>
        <w:t>，並視學校課程完整性搭配其他課程。</w:t>
      </w:r>
    </w:p>
    <w:p w14:paraId="5A094B12" w14:textId="6E710DFA" w:rsidR="00DF644C" w:rsidRDefault="00DF644C" w:rsidP="001E2E35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color w:val="000000"/>
          <w:kern w:val="1"/>
          <w:szCs w:val="24"/>
          <w:lang w:eastAsia="zh-TW"/>
        </w:rPr>
      </w:pPr>
      <w:r>
        <w:rPr>
          <w:rFonts w:ascii="標楷體" w:eastAsia="標楷體" w:hAnsi="標楷體"/>
          <w:color w:val="000000"/>
          <w:kern w:val="1"/>
          <w:szCs w:val="24"/>
          <w:lang w:eastAsia="zh-TW"/>
        </w:rPr>
        <w:t>3</w:t>
      </w:r>
      <w:r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.</w:t>
      </w:r>
      <w:r w:rsidRPr="00DF644C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社會</w:t>
      </w:r>
      <w:r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科任教師(</w:t>
      </w:r>
      <w:r w:rsidR="009F20B3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實缺、</w:t>
      </w:r>
      <w:r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合理員額)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</w:t>
      </w:r>
      <w:r w:rsidRPr="003F5B8D">
        <w:rPr>
          <w:rFonts w:ascii="標楷體" w:eastAsia="標楷體" w:hAnsi="標楷體" w:hint="eastAsia"/>
          <w:kern w:val="1"/>
          <w:szCs w:val="24"/>
          <w:lang w:eastAsia="zh-TW"/>
        </w:rPr>
        <w:t>每週</w:t>
      </w:r>
      <w:r w:rsidRPr="003F5B8D">
        <w:rPr>
          <w:rFonts w:ascii="標楷體" w:eastAsia="標楷體" w:hAnsi="標楷體"/>
          <w:kern w:val="1"/>
          <w:szCs w:val="24"/>
          <w:lang w:eastAsia="zh-TW"/>
        </w:rPr>
        <w:t>20</w:t>
      </w:r>
      <w:r w:rsidRPr="003F5B8D">
        <w:rPr>
          <w:rFonts w:ascii="標楷體" w:eastAsia="標楷體" w:hAnsi="標楷體" w:hint="eastAsia"/>
          <w:kern w:val="1"/>
          <w:szCs w:val="24"/>
          <w:lang w:eastAsia="zh-TW"/>
        </w:rPr>
        <w:t>節課，以</w:t>
      </w:r>
      <w:r>
        <w:rPr>
          <w:rFonts w:ascii="標楷體" w:eastAsia="標楷體" w:hAnsi="標楷體" w:hint="eastAsia"/>
          <w:kern w:val="1"/>
          <w:szCs w:val="24"/>
          <w:lang w:eastAsia="zh-TW"/>
        </w:rPr>
        <w:t>社會</w:t>
      </w:r>
      <w:r w:rsidRPr="003F5B8D">
        <w:rPr>
          <w:rFonts w:ascii="標楷體" w:eastAsia="標楷體" w:hAnsi="標楷體" w:hint="eastAsia"/>
          <w:kern w:val="1"/>
          <w:szCs w:val="24"/>
          <w:lang w:eastAsia="zh-TW"/>
        </w:rPr>
        <w:t>課為主</w:t>
      </w:r>
      <w:r>
        <w:rPr>
          <w:rFonts w:ascii="標楷體" w:eastAsia="標楷體" w:hAnsi="標楷體" w:hint="eastAsia"/>
          <w:kern w:val="1"/>
          <w:szCs w:val="24"/>
          <w:lang w:eastAsia="zh-TW"/>
        </w:rPr>
        <w:t>，</w:t>
      </w:r>
      <w:r w:rsidRPr="001040CD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並</w:t>
      </w:r>
      <w:r w:rsidR="001040CD" w:rsidRPr="001040CD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需做校園佈告欄廊道</w:t>
      </w:r>
      <w:r w:rsidR="000C1B42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及雙語教學</w:t>
      </w:r>
      <w:r w:rsidR="001040CD" w:rsidRPr="001040CD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佈置</w:t>
      </w:r>
      <w:r w:rsidR="001040CD" w:rsidRPr="00954BA2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，</w:t>
      </w:r>
      <w:r w:rsidRPr="003F5B8D">
        <w:rPr>
          <w:rFonts w:ascii="標楷體" w:eastAsia="標楷體" w:hAnsi="標楷體" w:hint="eastAsia"/>
          <w:kern w:val="1"/>
          <w:szCs w:val="24"/>
          <w:lang w:eastAsia="zh-TW"/>
        </w:rPr>
        <w:t>視學校課程完整性搭配其他課程。</w:t>
      </w:r>
    </w:p>
    <w:p w14:paraId="6024B372" w14:textId="689A4EF4" w:rsidR="00783AE8" w:rsidRDefault="00DF644C" w:rsidP="0054173D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kern w:val="1"/>
          <w:szCs w:val="24"/>
          <w:lang w:eastAsia="zh-TW"/>
        </w:rPr>
      </w:pPr>
      <w:r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4</w:t>
      </w:r>
      <w:r w:rsidR="00121E75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.</w:t>
      </w:r>
      <w:r w:rsidR="008A0D31" w:rsidRPr="008A0D31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藝術-</w:t>
      </w:r>
      <w:r w:rsidR="003F5B8D"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美勞</w:t>
      </w:r>
      <w:r w:rsidR="00783AE8" w:rsidRPr="00783AE8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科任教師</w:t>
      </w:r>
      <w:r w:rsidR="005C5474" w:rsidRPr="005C5474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(</w:t>
      </w:r>
      <w:r w:rsidR="003F5B8D"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合理員額</w:t>
      </w:r>
      <w:r w:rsidR="005C5474" w:rsidRPr="005C5474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)</w:t>
      </w:r>
      <w:r w:rsidR="00783AE8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</w:t>
      </w:r>
      <w:r w:rsidR="00783AE8" w:rsidRPr="003F5B8D">
        <w:rPr>
          <w:rFonts w:ascii="標楷體" w:eastAsia="標楷體" w:hAnsi="標楷體" w:hint="eastAsia"/>
          <w:kern w:val="1"/>
          <w:szCs w:val="24"/>
          <w:lang w:eastAsia="zh-TW"/>
        </w:rPr>
        <w:t>每週</w:t>
      </w:r>
      <w:r w:rsidR="00783AE8" w:rsidRPr="003F5B8D">
        <w:rPr>
          <w:rFonts w:ascii="標楷體" w:eastAsia="標楷體" w:hAnsi="標楷體"/>
          <w:kern w:val="1"/>
          <w:szCs w:val="24"/>
          <w:lang w:eastAsia="zh-TW"/>
        </w:rPr>
        <w:t>20</w:t>
      </w:r>
      <w:r w:rsidR="00783AE8" w:rsidRPr="003F5B8D">
        <w:rPr>
          <w:rFonts w:ascii="標楷體" w:eastAsia="標楷體" w:hAnsi="標楷體" w:hint="eastAsia"/>
          <w:kern w:val="1"/>
          <w:szCs w:val="24"/>
          <w:lang w:eastAsia="zh-TW"/>
        </w:rPr>
        <w:t>節課，以藝術與人文(美術)課為主，</w:t>
      </w:r>
      <w:r w:rsidR="001040CD" w:rsidRPr="001040CD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並</w:t>
      </w:r>
      <w:r w:rsidR="000B6D99" w:rsidRPr="001040CD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需協助學校</w:t>
      </w:r>
      <w:r w:rsidR="00E02513" w:rsidRPr="001040CD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各項活動布幕設計佈置、和舞蹈班道具彩繪製作</w:t>
      </w:r>
      <w:r w:rsidR="00E02513">
        <w:rPr>
          <w:rFonts w:ascii="標楷體" w:eastAsia="標楷體" w:hAnsi="標楷體" w:hint="eastAsia"/>
          <w:kern w:val="1"/>
          <w:szCs w:val="24"/>
          <w:lang w:eastAsia="zh-TW"/>
        </w:rPr>
        <w:t>、</w:t>
      </w:r>
      <w:r w:rsidR="000B6D99" w:rsidRPr="003F5B8D">
        <w:rPr>
          <w:rFonts w:ascii="標楷體" w:eastAsia="標楷體" w:hAnsi="標楷體" w:hint="eastAsia"/>
          <w:kern w:val="1"/>
          <w:szCs w:val="24"/>
          <w:lang w:eastAsia="zh-TW"/>
        </w:rPr>
        <w:t>校園美化推動，</w:t>
      </w:r>
      <w:r w:rsidR="00783AE8" w:rsidRPr="003F5B8D">
        <w:rPr>
          <w:rFonts w:ascii="標楷體" w:eastAsia="標楷體" w:hAnsi="標楷體" w:hint="eastAsia"/>
          <w:kern w:val="1"/>
          <w:szCs w:val="24"/>
          <w:lang w:eastAsia="zh-TW"/>
        </w:rPr>
        <w:t>並視學校課程完整性搭配其他課程。</w:t>
      </w:r>
    </w:p>
    <w:p w14:paraId="121D8790" w14:textId="4A222119" w:rsidR="003F5B8D" w:rsidRDefault="00DF644C" w:rsidP="000B3BF7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kern w:val="1"/>
          <w:szCs w:val="24"/>
          <w:lang w:eastAsia="zh-TW"/>
        </w:rPr>
      </w:pPr>
      <w:r>
        <w:rPr>
          <w:rFonts w:ascii="標楷體" w:eastAsia="標楷體" w:hAnsi="標楷體" w:hint="eastAsia"/>
          <w:kern w:val="1"/>
          <w:szCs w:val="24"/>
          <w:lang w:eastAsia="zh-TW"/>
        </w:rPr>
        <w:t>5</w:t>
      </w:r>
      <w:r w:rsidR="003F5B8D">
        <w:rPr>
          <w:rFonts w:ascii="標楷體" w:eastAsia="標楷體" w:hAnsi="標楷體" w:hint="eastAsia"/>
          <w:kern w:val="1"/>
          <w:szCs w:val="24"/>
          <w:lang w:eastAsia="zh-TW"/>
        </w:rPr>
        <w:t>.</w:t>
      </w:r>
      <w:r w:rsidR="008A0D31" w:rsidRPr="008A0D31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藝術-</w:t>
      </w:r>
      <w:r w:rsidR="003F5B8D"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音樂</w:t>
      </w:r>
      <w:r w:rsidR="003F5B8D" w:rsidRPr="00783AE8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科任教師</w:t>
      </w:r>
      <w:r w:rsidR="003F5B8D" w:rsidRPr="005C5474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(</w:t>
      </w:r>
      <w:r w:rsidR="003F5B8D"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合理員額</w:t>
      </w:r>
      <w:r w:rsidR="003F5B8D" w:rsidRPr="005C5474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)</w:t>
      </w:r>
      <w:r w:rsid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</w:t>
      </w:r>
      <w:r w:rsidR="003F5B8D" w:rsidRPr="003F5B8D">
        <w:rPr>
          <w:rFonts w:ascii="標楷體" w:eastAsia="標楷體" w:hAnsi="標楷體" w:hint="eastAsia"/>
          <w:kern w:val="1"/>
          <w:szCs w:val="24"/>
          <w:lang w:eastAsia="zh-TW"/>
        </w:rPr>
        <w:t>每週</w:t>
      </w:r>
      <w:r w:rsidR="003F5B8D" w:rsidRPr="003F5B8D">
        <w:rPr>
          <w:rFonts w:ascii="標楷體" w:eastAsia="標楷體" w:hAnsi="標楷體"/>
          <w:kern w:val="1"/>
          <w:szCs w:val="24"/>
          <w:lang w:eastAsia="zh-TW"/>
        </w:rPr>
        <w:t>20</w:t>
      </w:r>
      <w:r w:rsidR="003F5B8D" w:rsidRPr="003F5B8D">
        <w:rPr>
          <w:rFonts w:ascii="標楷體" w:eastAsia="標楷體" w:hAnsi="標楷體" w:hint="eastAsia"/>
          <w:kern w:val="1"/>
          <w:szCs w:val="24"/>
          <w:lang w:eastAsia="zh-TW"/>
        </w:rPr>
        <w:t>節課，以藝術與人文(</w:t>
      </w:r>
      <w:r w:rsidR="0088611B">
        <w:rPr>
          <w:rFonts w:ascii="標楷體" w:eastAsia="標楷體" w:hAnsi="標楷體" w:hint="eastAsia"/>
          <w:kern w:val="1"/>
          <w:szCs w:val="24"/>
          <w:lang w:eastAsia="zh-TW"/>
        </w:rPr>
        <w:t>音樂</w:t>
      </w:r>
      <w:r w:rsidR="003F5B8D" w:rsidRPr="003F5B8D">
        <w:rPr>
          <w:rFonts w:ascii="標楷體" w:eastAsia="標楷體" w:hAnsi="標楷體" w:hint="eastAsia"/>
          <w:kern w:val="1"/>
          <w:szCs w:val="24"/>
          <w:lang w:eastAsia="zh-TW"/>
        </w:rPr>
        <w:t>)課為主，</w:t>
      </w:r>
      <w:r w:rsidR="001040CD" w:rsidRPr="001040CD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並</w:t>
      </w:r>
      <w:r w:rsidR="003F5B8D" w:rsidRPr="001040CD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需協助學校</w:t>
      </w:r>
      <w:r w:rsidR="00E02513" w:rsidRPr="001040CD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直笛隊</w:t>
      </w:r>
      <w:r w:rsidR="001040CD" w:rsidRPr="001040CD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指導帶隊</w:t>
      </w:r>
      <w:r w:rsidR="000B47D2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比賽</w:t>
      </w:r>
      <w:r w:rsidR="001040C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，</w:t>
      </w:r>
      <w:r w:rsidR="000B3BF7">
        <w:rPr>
          <w:rFonts w:ascii="標楷體" w:eastAsia="標楷體" w:hAnsi="標楷體" w:hint="eastAsia"/>
          <w:kern w:val="1"/>
          <w:szCs w:val="24"/>
          <w:lang w:eastAsia="zh-TW"/>
        </w:rPr>
        <w:t>音樂活動推廣，及</w:t>
      </w:r>
      <w:r w:rsidR="000B3BF7" w:rsidRPr="000B3BF7">
        <w:rPr>
          <w:rFonts w:ascii="標楷體" w:eastAsia="標楷體" w:hAnsi="標楷體" w:hint="eastAsia"/>
          <w:kern w:val="1"/>
          <w:szCs w:val="24"/>
          <w:lang w:eastAsia="zh-TW"/>
        </w:rPr>
        <w:t>直笛隊、樂隊訓練、運動會樂隊進場</w:t>
      </w:r>
      <w:r w:rsidR="000B3BF7" w:rsidRPr="000B3BF7">
        <w:rPr>
          <w:rFonts w:ascii="標楷體" w:eastAsia="標楷體" w:hAnsi="標楷體" w:hint="eastAsia"/>
          <w:kern w:val="1"/>
          <w:szCs w:val="24"/>
          <w:lang w:eastAsia="zh-TW"/>
        </w:rPr>
        <w:lastRenderedPageBreak/>
        <w:t>為佳</w:t>
      </w:r>
      <w:r w:rsidR="003F5B8D" w:rsidRPr="003F5B8D">
        <w:rPr>
          <w:rFonts w:ascii="標楷體" w:eastAsia="標楷體" w:hAnsi="標楷體" w:hint="eastAsia"/>
          <w:kern w:val="1"/>
          <w:szCs w:val="24"/>
          <w:lang w:eastAsia="zh-TW"/>
        </w:rPr>
        <w:t>，並視學校</w:t>
      </w:r>
      <w:r w:rsidR="009D7AE4">
        <w:rPr>
          <w:rFonts w:ascii="標楷體" w:eastAsia="標楷體" w:hAnsi="標楷體" w:hint="eastAsia"/>
          <w:kern w:val="1"/>
          <w:szCs w:val="24"/>
          <w:lang w:eastAsia="zh-TW"/>
        </w:rPr>
        <w:t>多元化</w:t>
      </w:r>
      <w:r w:rsidR="003F5B8D" w:rsidRPr="003F5B8D">
        <w:rPr>
          <w:rFonts w:ascii="標楷體" w:eastAsia="標楷體" w:hAnsi="標楷體" w:hint="eastAsia"/>
          <w:kern w:val="1"/>
          <w:szCs w:val="24"/>
          <w:lang w:eastAsia="zh-TW"/>
        </w:rPr>
        <w:t>搭配其他課程。</w:t>
      </w:r>
    </w:p>
    <w:p w14:paraId="147A4317" w14:textId="3CD10B89" w:rsidR="003824E5" w:rsidRPr="00393587" w:rsidRDefault="00DF644C" w:rsidP="00393587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kern w:val="1"/>
          <w:szCs w:val="24"/>
          <w:lang w:eastAsia="zh-TW"/>
        </w:rPr>
      </w:pPr>
      <w:r>
        <w:rPr>
          <w:rFonts w:ascii="標楷體" w:eastAsia="標楷體" w:hAnsi="標楷體" w:hint="eastAsia"/>
          <w:kern w:val="1"/>
          <w:szCs w:val="24"/>
          <w:lang w:eastAsia="zh-TW"/>
        </w:rPr>
        <w:t>6</w:t>
      </w:r>
      <w:r w:rsidR="00923B16">
        <w:rPr>
          <w:rFonts w:ascii="標楷體" w:eastAsia="標楷體" w:hAnsi="標楷體" w:hint="eastAsia"/>
          <w:kern w:val="1"/>
          <w:szCs w:val="24"/>
          <w:lang w:eastAsia="zh-TW"/>
        </w:rPr>
        <w:t>.</w:t>
      </w:r>
      <w:r w:rsidR="00923B16" w:rsidRPr="00923B16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資訊教師</w:t>
      </w:r>
      <w:r w:rsidR="005115BA" w:rsidRPr="005C5474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(</w:t>
      </w:r>
      <w:r w:rsidR="003824E5"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合理員額</w:t>
      </w:r>
      <w:r w:rsidR="005115BA" w:rsidRPr="005C5474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)</w:t>
      </w:r>
      <w:r w:rsidR="00923B16" w:rsidRPr="00923B16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</w:t>
      </w:r>
      <w:r w:rsidR="00923B16" w:rsidRPr="00923B16">
        <w:rPr>
          <w:rFonts w:ascii="標楷體" w:eastAsia="標楷體" w:hAnsi="標楷體" w:hint="eastAsia"/>
          <w:kern w:val="1"/>
          <w:szCs w:val="24"/>
          <w:lang w:eastAsia="zh-TW"/>
        </w:rPr>
        <w:t>每週20 節課，以具有資訊專長優先錄取(需擔任本校校訂課程、資訊課程(Scratch程式設計、電腦教學)教學，</w:t>
      </w:r>
      <w:r w:rsidR="001040CD" w:rsidRPr="001040CD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並需</w:t>
      </w:r>
      <w:r w:rsidR="00923B16" w:rsidRPr="001040CD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協辦</w:t>
      </w:r>
      <w:r w:rsidR="001040CD" w:rsidRPr="001040CD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大型</w:t>
      </w:r>
      <w:r w:rsidR="00923B16" w:rsidRPr="001040CD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重要活動及資訊教育推展工作</w:t>
      </w:r>
      <w:r w:rsidR="001040CD" w:rsidRPr="001040CD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、</w:t>
      </w:r>
      <w:r w:rsidR="00923B16" w:rsidRPr="001040CD">
        <w:rPr>
          <w:rFonts w:ascii="標楷體" w:eastAsia="標楷體" w:hAnsi="標楷體" w:hint="eastAsia"/>
          <w:color w:val="FF0000"/>
          <w:kern w:val="1"/>
          <w:szCs w:val="24"/>
          <w:u w:val="single"/>
          <w:lang w:eastAsia="zh-TW"/>
        </w:rPr>
        <w:t>比賽指導等</w:t>
      </w:r>
      <w:r w:rsidR="00923B16" w:rsidRPr="00923B16">
        <w:rPr>
          <w:rFonts w:ascii="標楷體" w:eastAsia="標楷體" w:hAnsi="標楷體" w:hint="eastAsia"/>
          <w:kern w:val="1"/>
          <w:szCs w:val="24"/>
          <w:lang w:eastAsia="zh-TW"/>
        </w:rPr>
        <w:t>)。</w:t>
      </w:r>
    </w:p>
    <w:p w14:paraId="2E537159" w14:textId="336FF168" w:rsidR="003B2898" w:rsidRPr="005B21CD" w:rsidRDefault="00FD3642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5B21CD">
        <w:rPr>
          <w:rFonts w:ascii="標楷體" w:eastAsia="標楷體" w:hAnsi="標楷體" w:hint="eastAsia"/>
          <w:color w:val="000000"/>
          <w:kern w:val="1"/>
          <w:szCs w:val="24"/>
        </w:rPr>
        <w:t>三、</w:t>
      </w:r>
      <w:r w:rsidR="003B2898" w:rsidRPr="005B21CD">
        <w:rPr>
          <w:rFonts w:ascii="標楷體" w:eastAsia="標楷體" w:hAnsi="標楷體" w:hint="eastAsia"/>
          <w:color w:val="000000"/>
          <w:kern w:val="1"/>
          <w:szCs w:val="24"/>
        </w:rPr>
        <w:t>聘期：</w:t>
      </w:r>
    </w:p>
    <w:p w14:paraId="52303873" w14:textId="1CB7C1D0" w:rsidR="003B2898" w:rsidRDefault="003B2898" w:rsidP="00A62A43">
      <w:pPr>
        <w:snapToGrid w:val="0"/>
        <w:spacing w:line="240" w:lineRule="auto"/>
        <w:ind w:leftChars="195" w:left="708" w:hangingChars="100" w:hanging="24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1.</w:t>
      </w:r>
      <w:r w:rsidR="004A38C6" w:rsidRPr="009A6873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代理教師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聘期：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11</w:t>
      </w:r>
      <w:r w:rsidR="0011041F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4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年</w:t>
      </w:r>
      <w:r w:rsidR="00942B0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0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8月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日</w:t>
      </w:r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(依實際</w:t>
      </w:r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到職</w:t>
      </w:r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日</w:t>
      </w:r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起聘</w:t>
      </w:r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)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至</w:t>
      </w:r>
      <w:r w:rsidR="00F765DA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11</w:t>
      </w:r>
      <w:r w:rsidR="0011041F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5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年</w:t>
      </w:r>
      <w:r w:rsidR="00942B0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0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7月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3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1日</w:t>
      </w:r>
      <w:r w:rsidR="00DC1C19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1EF27ACE" w14:textId="77777777" w:rsidR="003B2898" w:rsidRPr="00D0646D" w:rsidRDefault="004A38C6" w:rsidP="00A62A43">
      <w:pPr>
        <w:snapToGrid w:val="0"/>
        <w:spacing w:line="240" w:lineRule="auto"/>
        <w:ind w:leftChars="195" w:left="708" w:hangingChars="100" w:hanging="24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2.</w:t>
      </w:r>
      <w:r w:rsidR="003C0AF7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代理期間</w:t>
      </w:r>
      <w:r w:rsidR="0005206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如</w:t>
      </w:r>
      <w:r w:rsidR="003C0AF7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遇有代理教師原因提前消滅者，則依本校規定提前結束聘期並不得有異議</w:t>
      </w:r>
      <w:r w:rsidR="003B2898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575E014F" w14:textId="77777777" w:rsidR="003B2898" w:rsidRPr="00121E75" w:rsidRDefault="00FD3642" w:rsidP="007A6B44">
      <w:pPr>
        <w:ind w:leftChars="99" w:left="708" w:hanging="470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四</w:t>
      </w:r>
      <w:r w:rsidR="003B2898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、</w:t>
      </w:r>
      <w:r w:rsidR="003B2898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正取者未於錄取公告限期內完成報到者取消其錄取資格，由各該科備取者依名次依序遞補之並不得異議。</w:t>
      </w:r>
    </w:p>
    <w:p w14:paraId="4C6510AF" w14:textId="77777777" w:rsidR="003B2898" w:rsidRPr="00121E75" w:rsidRDefault="00FD3642" w:rsidP="007A6B44">
      <w:pPr>
        <w:ind w:leftChars="99" w:left="708" w:hanging="470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五</w:t>
      </w:r>
      <w:r w:rsidR="003B2898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、</w:t>
      </w:r>
      <w:r w:rsidR="00622A7B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薪資：每月薪資依縣府相關規定敘薪。</w:t>
      </w:r>
    </w:p>
    <w:p w14:paraId="5C3DF35F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參、公告時間、地點及方式：</w:t>
      </w:r>
    </w:p>
    <w:p w14:paraId="4FAE6FA2" w14:textId="2D868729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一、公告時間：自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</w:rPr>
        <w:t>11</w:t>
      </w:r>
      <w:r w:rsidR="00B7196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4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</w:rPr>
        <w:t>年</w:t>
      </w:r>
      <w:r w:rsidR="00942B0C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0</w:t>
      </w:r>
      <w:r w:rsidR="004C0CEA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7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月</w:t>
      </w:r>
      <w:r w:rsidR="00726632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1</w:t>
      </w:r>
      <w:r w:rsidR="009B6AFE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4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日</w:t>
      </w:r>
      <w:r w:rsidR="00F24845" w:rsidRPr="007513F9">
        <w:rPr>
          <w:rFonts w:ascii="標楷體" w:eastAsia="標楷體" w:hAnsi="標楷體" w:cs="標楷體" w:hint="cs"/>
          <w:color w:val="000000" w:themeColor="text1"/>
          <w:szCs w:val="24"/>
        </w:rPr>
        <w:t>(</w:t>
      </w:r>
      <w:r w:rsidR="009B6AFE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一</w:t>
      </w:r>
      <w:r w:rsidR="00F24845" w:rsidRPr="007513F9">
        <w:rPr>
          <w:rFonts w:ascii="標楷體" w:eastAsia="標楷體" w:hAnsi="標楷體" w:cs="標楷體" w:hint="cs"/>
          <w:color w:val="000000" w:themeColor="text1"/>
          <w:szCs w:val="24"/>
        </w:rPr>
        <w:t>)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起至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</w:rPr>
        <w:t>11</w:t>
      </w:r>
      <w:r w:rsidR="00B7196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4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</w:rPr>
        <w:t>年</w:t>
      </w:r>
      <w:r w:rsidR="00B7196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07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月</w:t>
      </w:r>
      <w:r w:rsidR="003F17E0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25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日</w:t>
      </w:r>
      <w:r w:rsidR="00731A33" w:rsidRPr="007513F9">
        <w:rPr>
          <w:rFonts w:ascii="標楷體" w:eastAsia="標楷體" w:hAnsi="標楷體" w:cs="標楷體" w:hint="cs"/>
          <w:color w:val="000000" w:themeColor="text1"/>
          <w:szCs w:val="24"/>
        </w:rPr>
        <w:t>(</w:t>
      </w:r>
      <w:r w:rsidR="003F17E0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五</w:t>
      </w:r>
      <w:r w:rsidR="00731A33" w:rsidRPr="007513F9">
        <w:rPr>
          <w:rFonts w:ascii="標楷體" w:eastAsia="標楷體" w:hAnsi="標楷體" w:cs="標楷體" w:hint="cs"/>
          <w:color w:val="000000" w:themeColor="text1"/>
          <w:szCs w:val="24"/>
        </w:rPr>
        <w:t>)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止</w:t>
      </w:r>
      <w:r w:rsidRPr="00731A33"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  <w:r w:rsidRPr="00731A33">
        <w:rPr>
          <w:rFonts w:ascii="標楷體" w:eastAsia="標楷體" w:hAnsi="標楷體" w:cs="標楷體" w:hint="eastAsia"/>
          <w:b/>
          <w:bCs/>
          <w:color w:val="000000"/>
          <w:szCs w:val="24"/>
          <w:u w:val="single"/>
        </w:rPr>
        <w:t>(一次公告分次招考)</w:t>
      </w:r>
    </w:p>
    <w:p w14:paraId="71FD77CF" w14:textId="4EC8D967" w:rsidR="009A6873" w:rsidRPr="00F24845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二、地點：</w:t>
      </w:r>
      <w:r w:rsidR="00B0262D" w:rsidRPr="00B0262D">
        <w:rPr>
          <w:rFonts w:ascii="標楷體" w:eastAsia="標楷體" w:hAnsi="標楷體" w:cs="標楷體" w:hint="eastAsia"/>
          <w:color w:val="000000"/>
          <w:szCs w:val="24"/>
        </w:rPr>
        <w:t>全國高級中等以下學校教師選聘網</w:t>
      </w:r>
      <w:r w:rsidR="00B0262D">
        <w:rPr>
          <w:rFonts w:ascii="標楷體" w:eastAsia="標楷體" w:hAnsi="標楷體" w:cs="標楷體" w:hint="eastAsia"/>
          <w:color w:val="000000"/>
          <w:szCs w:val="24"/>
          <w:lang w:eastAsia="zh-TW"/>
        </w:rPr>
        <w:t>、</w:t>
      </w:r>
      <w:r w:rsidRPr="00372481">
        <w:rPr>
          <w:rFonts w:ascii="標楷體" w:eastAsia="標楷體" w:hAnsi="標楷體" w:cs="標楷體"/>
          <w:color w:val="000000"/>
          <w:szCs w:val="24"/>
        </w:rPr>
        <w:t>屏東縣政府教育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處</w:t>
      </w:r>
      <w:r w:rsidRPr="00372481">
        <w:rPr>
          <w:rFonts w:ascii="標楷體" w:eastAsia="標楷體" w:hAnsi="標楷體" w:cs="標楷體"/>
          <w:color w:val="000000"/>
          <w:szCs w:val="24"/>
        </w:rPr>
        <w:t>網站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、本校網站首頁。</w:t>
      </w:r>
    </w:p>
    <w:p w14:paraId="23EA37DD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肆、索取簡章時間地點：</w:t>
      </w:r>
    </w:p>
    <w:p w14:paraId="18A982BF" w14:textId="203EE406" w:rsidR="00C27F05" w:rsidRPr="00C27F05" w:rsidRDefault="00C27F05" w:rsidP="00C27F05">
      <w:pPr>
        <w:widowControl/>
        <w:spacing w:line="240" w:lineRule="auto"/>
        <w:ind w:leftChars="90" w:left="684" w:hangingChars="195" w:hanging="468"/>
        <w:textAlignment w:val="auto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一、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請自行於本校網站（</w:t>
      </w:r>
      <w:r w:rsidR="003B2898" w:rsidRPr="00372481">
        <w:rPr>
          <w:rFonts w:ascii="標楷體" w:eastAsia="標楷體" w:hAnsi="標楷體" w:cs="標楷體"/>
          <w:color w:val="000000"/>
          <w:szCs w:val="24"/>
        </w:rPr>
        <w:t>http://</w:t>
      </w:r>
      <w:r w:rsidR="00956097">
        <w:rPr>
          <w:rFonts w:ascii="標楷體" w:eastAsia="標楷體" w:hAnsi="標楷體" w:cs="標楷體" w:hint="eastAsia"/>
          <w:color w:val="000000"/>
          <w:szCs w:val="24"/>
        </w:rPr>
        <w:t>www</w:t>
      </w:r>
      <w:r w:rsidR="00956097">
        <w:rPr>
          <w:rFonts w:ascii="標楷體" w:eastAsia="標楷體" w:hAnsi="標楷體" w:cs="標楷體"/>
          <w:color w:val="000000"/>
          <w:szCs w:val="24"/>
        </w:rPr>
        <w:t>.</w:t>
      </w:r>
      <w:r w:rsidR="009A6873">
        <w:rPr>
          <w:rFonts w:ascii="標楷體" w:eastAsia="標楷體" w:hAnsi="標楷體" w:cs="標楷體" w:hint="eastAsia"/>
          <w:color w:val="000000"/>
          <w:szCs w:val="24"/>
          <w:lang w:eastAsia="zh-TW"/>
        </w:rPr>
        <w:t>syps</w:t>
      </w:r>
      <w:r w:rsidR="00956097">
        <w:rPr>
          <w:rFonts w:ascii="標楷體" w:eastAsia="標楷體" w:hAnsi="標楷體" w:cs="標楷體"/>
          <w:color w:val="000000"/>
          <w:szCs w:val="24"/>
        </w:rPr>
        <w:t>.ptc.edu.</w:t>
      </w:r>
      <w:r w:rsidR="003B2898" w:rsidRPr="00372481">
        <w:rPr>
          <w:rFonts w:ascii="標楷體" w:eastAsia="標楷體" w:hAnsi="標楷體" w:cs="標楷體"/>
          <w:color w:val="000000"/>
          <w:szCs w:val="24"/>
        </w:rPr>
        <w:t xml:space="preserve">tw 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）公告欄下載列印(報名表、准考證、切結書等內容均不得任意變更，請使用A4紙張列印)。</w:t>
      </w:r>
    </w:p>
    <w:p w14:paraId="6ECDE114" w14:textId="77777777" w:rsidR="003B2898" w:rsidRPr="00372481" w:rsidRDefault="003B2898" w:rsidP="008020CC">
      <w:pPr>
        <w:rPr>
          <w:color w:val="000000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伍、報名日期、地點：</w:t>
      </w:r>
    </w:p>
    <w:p w14:paraId="6B40A863" w14:textId="011DD889" w:rsidR="003B2898" w:rsidRDefault="00E339C8" w:rsidP="00E339C8">
      <w:pPr>
        <w:widowControl/>
        <w:spacing w:line="240" w:lineRule="auto"/>
        <w:ind w:left="196"/>
        <w:textAlignment w:val="auto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一、</w:t>
      </w:r>
      <w:r w:rsidR="0084172A">
        <w:rPr>
          <w:rFonts w:ascii="標楷體" w:eastAsia="標楷體" w:hAnsi="標楷體" w:cs="標楷體" w:hint="eastAsia"/>
          <w:color w:val="000000"/>
          <w:szCs w:val="24"/>
        </w:rPr>
        <w:t>報名地點：本校辦公室教</w:t>
      </w:r>
      <w:r w:rsidR="00F24845">
        <w:rPr>
          <w:rFonts w:ascii="標楷體" w:eastAsia="標楷體" w:hAnsi="標楷體" w:cs="標楷體" w:hint="eastAsia"/>
          <w:color w:val="000000"/>
          <w:szCs w:val="24"/>
          <w:lang w:eastAsia="zh-TW"/>
        </w:rPr>
        <w:t>務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處</w:t>
      </w:r>
      <w:r w:rsidR="00F24845">
        <w:rPr>
          <w:rFonts w:ascii="標楷體" w:eastAsia="標楷體" w:hAnsi="標楷體" w:cs="標楷體" w:hint="eastAsia"/>
          <w:color w:val="000000"/>
          <w:szCs w:val="24"/>
          <w:lang w:eastAsia="zh-TW"/>
        </w:rPr>
        <w:t>或人事室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(</w:t>
      </w:r>
      <w:r w:rsidR="00F24845" w:rsidRPr="00F24845">
        <w:rPr>
          <w:rFonts w:ascii="標楷體" w:eastAsia="標楷體" w:hAnsi="標楷體" w:cs="標楷體" w:hint="eastAsia"/>
          <w:color w:val="000000"/>
          <w:szCs w:val="24"/>
        </w:rPr>
        <w:t>屏東縣屏東市信義路262號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)</w:t>
      </w:r>
      <w:r w:rsidR="00300CA0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164271F7" w14:textId="23B8AA1A" w:rsidR="00300CA0" w:rsidRDefault="00300CA0" w:rsidP="00E339C8">
      <w:pPr>
        <w:widowControl/>
        <w:spacing w:line="240" w:lineRule="auto"/>
        <w:ind w:left="196"/>
        <w:textAlignment w:val="auto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二、聯絡電話：(08)</w:t>
      </w:r>
      <w:r>
        <w:rPr>
          <w:rFonts w:ascii="標楷體" w:eastAsia="標楷體" w:hAnsi="標楷體" w:cs="標楷體" w:hint="eastAsia"/>
          <w:color w:val="000000"/>
          <w:szCs w:val="24"/>
        </w:rPr>
        <w:t>7383628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轉12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  <w:hyperlink r:id="rId8" w:history="1">
        <w:r w:rsidRPr="00F566AD">
          <w:rPr>
            <w:rStyle w:val="a5"/>
            <w:rFonts w:ascii="標楷體" w:eastAsia="標楷體" w:hAnsi="標楷體" w:cs="標楷體" w:hint="eastAsia"/>
            <w:szCs w:val="24"/>
            <w:lang w:eastAsia="zh-TW"/>
          </w:rPr>
          <w:t>教務處朱健華主任juger1206@syps.ptc.edu.tw</w:t>
        </w:r>
      </w:hyperlink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2A88BC00" w14:textId="6D73C0EB" w:rsidR="00A94C1E" w:rsidRPr="00A94C1E" w:rsidRDefault="00A94C1E" w:rsidP="006E0A02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color w:val="000000"/>
          <w:szCs w:val="24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</w:rPr>
        <w:t>第1次甄選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F01840" w:rsidRPr="00EA3DC0">
        <w:rPr>
          <w:rFonts w:ascii="標楷體" w:eastAsia="標楷體" w:hAnsi="標楷體" w:cs="標楷體" w:hint="eastAsia"/>
          <w:color w:val="FF0000"/>
          <w:szCs w:val="24"/>
        </w:rPr>
        <w:t>11</w:t>
      </w:r>
      <w:r w:rsidR="00B71969">
        <w:rPr>
          <w:rFonts w:ascii="標楷體" w:eastAsia="標楷體" w:hAnsi="標楷體" w:cs="標楷體" w:hint="eastAsia"/>
          <w:color w:val="FF0000"/>
          <w:szCs w:val="24"/>
          <w:lang w:eastAsia="zh-TW"/>
        </w:rPr>
        <w:t>4</w:t>
      </w:r>
      <w:r w:rsidR="00F01840" w:rsidRPr="00EA3DC0">
        <w:rPr>
          <w:rFonts w:ascii="標楷體" w:eastAsia="標楷體" w:hAnsi="標楷體" w:cs="標楷體" w:hint="eastAsia"/>
          <w:color w:val="FF0000"/>
          <w:szCs w:val="24"/>
        </w:rPr>
        <w:t>年</w:t>
      </w:r>
      <w:r w:rsidR="00280891">
        <w:rPr>
          <w:rFonts w:ascii="標楷體" w:eastAsia="標楷體" w:hAnsi="標楷體" w:cs="標楷體" w:hint="eastAsia"/>
          <w:color w:val="FF0000"/>
          <w:szCs w:val="24"/>
          <w:lang w:eastAsia="zh-TW"/>
        </w:rPr>
        <w:t>0</w:t>
      </w:r>
      <w:r w:rsidR="00B850A0">
        <w:rPr>
          <w:rFonts w:ascii="標楷體" w:eastAsia="標楷體" w:hAnsi="標楷體" w:cs="標楷體" w:hint="eastAsia"/>
          <w:color w:val="FF0000"/>
          <w:szCs w:val="24"/>
          <w:lang w:eastAsia="zh-TW"/>
        </w:rPr>
        <w:t>7</w:t>
      </w:r>
      <w:r w:rsidR="002D3112" w:rsidRPr="00EA3DC0">
        <w:rPr>
          <w:rFonts w:ascii="標楷體" w:eastAsia="標楷體" w:hAnsi="標楷體" w:cs="標楷體" w:hint="eastAsia"/>
          <w:color w:val="FF0000"/>
          <w:szCs w:val="24"/>
        </w:rPr>
        <w:t>月</w:t>
      </w:r>
      <w:r w:rsidR="009B6AFE">
        <w:rPr>
          <w:rFonts w:ascii="標楷體" w:eastAsia="標楷體" w:hAnsi="標楷體" w:cs="標楷體" w:hint="eastAsia"/>
          <w:color w:val="FF0000"/>
          <w:szCs w:val="24"/>
          <w:lang w:eastAsia="zh-TW"/>
        </w:rPr>
        <w:t>21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日（星期</w:t>
      </w:r>
      <w:r w:rsidR="009B6AFE">
        <w:rPr>
          <w:rFonts w:ascii="標楷體" w:eastAsia="標楷體" w:hAnsi="標楷體" w:cs="標楷體" w:hint="eastAsia"/>
          <w:color w:val="FF0000"/>
          <w:szCs w:val="24"/>
          <w:lang w:eastAsia="zh-TW"/>
        </w:rPr>
        <w:t>一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）</w:t>
      </w:r>
      <w:r w:rsidR="0040687C">
        <w:rPr>
          <w:rFonts w:ascii="標楷體" w:eastAsia="標楷體" w:hAnsi="標楷體" w:cs="標楷體" w:hint="eastAsia"/>
          <w:color w:val="FF0000"/>
          <w:szCs w:val="24"/>
          <w:lang w:eastAsia="zh-TW"/>
        </w:rPr>
        <w:t>之前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上午08：30-11：00，</w:t>
      </w:r>
      <w:r w:rsidRPr="00A94C1E">
        <w:rPr>
          <w:rFonts w:ascii="標楷體" w:eastAsia="標楷體" w:hAnsi="標楷體" w:cs="標楷體" w:hint="eastAsia"/>
          <w:color w:val="000000"/>
          <w:szCs w:val="24"/>
        </w:rPr>
        <w:t>逾時恕不受理。</w:t>
      </w:r>
    </w:p>
    <w:p w14:paraId="5AA12457" w14:textId="6703CB64" w:rsidR="00A94C1E" w:rsidRPr="00A94C1E" w:rsidRDefault="00A94C1E" w:rsidP="006E0A02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color w:val="000000"/>
          <w:szCs w:val="24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</w:rPr>
        <w:t>第2次甄選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F01840" w:rsidRPr="00EA3DC0">
        <w:rPr>
          <w:rFonts w:ascii="標楷體" w:eastAsia="標楷體" w:hAnsi="標楷體" w:cs="標楷體" w:hint="eastAsia"/>
          <w:color w:val="FF0000"/>
          <w:szCs w:val="24"/>
        </w:rPr>
        <w:t>11</w:t>
      </w:r>
      <w:r w:rsidR="00B71969">
        <w:rPr>
          <w:rFonts w:ascii="標楷體" w:eastAsia="標楷體" w:hAnsi="標楷體" w:cs="標楷體" w:hint="eastAsia"/>
          <w:color w:val="FF0000"/>
          <w:szCs w:val="24"/>
          <w:lang w:eastAsia="zh-TW"/>
        </w:rPr>
        <w:t>4</w:t>
      </w:r>
      <w:r w:rsidR="00F01840" w:rsidRPr="00EA3DC0">
        <w:rPr>
          <w:rFonts w:ascii="標楷體" w:eastAsia="標楷體" w:hAnsi="標楷體" w:cs="標楷體" w:hint="eastAsia"/>
          <w:color w:val="FF0000"/>
          <w:szCs w:val="24"/>
        </w:rPr>
        <w:t>年</w:t>
      </w:r>
      <w:r w:rsidR="00280891">
        <w:rPr>
          <w:rFonts w:ascii="標楷體" w:eastAsia="標楷體" w:hAnsi="標楷體" w:cs="標楷體" w:hint="eastAsia"/>
          <w:color w:val="FF0000"/>
          <w:szCs w:val="24"/>
          <w:lang w:eastAsia="zh-TW"/>
        </w:rPr>
        <w:t>0</w:t>
      </w:r>
      <w:r w:rsidR="00B76697">
        <w:rPr>
          <w:rFonts w:ascii="標楷體" w:eastAsia="標楷體" w:hAnsi="標楷體" w:cs="標楷體" w:hint="eastAsia"/>
          <w:color w:val="FF0000"/>
          <w:szCs w:val="24"/>
          <w:lang w:eastAsia="zh-TW"/>
        </w:rPr>
        <w:t>7</w:t>
      </w:r>
      <w:r w:rsidR="002D3112" w:rsidRPr="00EA3DC0">
        <w:rPr>
          <w:rFonts w:ascii="標楷體" w:eastAsia="標楷體" w:hAnsi="標楷體" w:cs="標楷體" w:hint="eastAsia"/>
          <w:color w:val="FF0000"/>
          <w:szCs w:val="24"/>
        </w:rPr>
        <w:t>月</w:t>
      </w:r>
      <w:r w:rsidR="003F17E0">
        <w:rPr>
          <w:rFonts w:ascii="標楷體" w:eastAsia="標楷體" w:hAnsi="標楷體" w:cs="標楷體" w:hint="eastAsia"/>
          <w:color w:val="FF0000"/>
          <w:szCs w:val="24"/>
          <w:lang w:eastAsia="zh-TW"/>
        </w:rPr>
        <w:t>22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日（星期</w:t>
      </w:r>
      <w:r w:rsidR="003F17E0">
        <w:rPr>
          <w:rFonts w:ascii="標楷體" w:eastAsia="標楷體" w:hAnsi="標楷體" w:cs="標楷體" w:hint="eastAsia"/>
          <w:color w:val="FF0000"/>
          <w:szCs w:val="24"/>
          <w:lang w:eastAsia="zh-TW"/>
        </w:rPr>
        <w:t>二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）</w:t>
      </w:r>
      <w:r w:rsidR="0040687C">
        <w:rPr>
          <w:rFonts w:ascii="標楷體" w:eastAsia="標楷體" w:hAnsi="標楷體" w:cs="標楷體" w:hint="eastAsia"/>
          <w:color w:val="FF0000"/>
          <w:szCs w:val="24"/>
          <w:lang w:eastAsia="zh-TW"/>
        </w:rPr>
        <w:t>之前</w:t>
      </w:r>
      <w:r w:rsidR="0040687C" w:rsidRPr="00EA3DC0">
        <w:rPr>
          <w:rFonts w:ascii="標楷體" w:eastAsia="標楷體" w:hAnsi="標楷體" w:cs="標楷體" w:hint="eastAsia"/>
          <w:color w:val="FF0000"/>
          <w:szCs w:val="24"/>
        </w:rPr>
        <w:t>上午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08：30-11：00，</w:t>
      </w:r>
      <w:r w:rsidRPr="00A94C1E">
        <w:rPr>
          <w:rFonts w:ascii="標楷體" w:eastAsia="標楷體" w:hAnsi="標楷體" w:cs="標楷體" w:hint="eastAsia"/>
          <w:color w:val="000000"/>
          <w:szCs w:val="24"/>
        </w:rPr>
        <w:t>逾時恕不受理。</w:t>
      </w:r>
    </w:p>
    <w:p w14:paraId="72FBFD5C" w14:textId="386DA05C" w:rsidR="00F24845" w:rsidRPr="00A94C1E" w:rsidRDefault="00A94C1E" w:rsidP="006E0A02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</w:rPr>
        <w:t>第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3次甄選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11</w:t>
      </w:r>
      <w:r w:rsidR="00B71969">
        <w:rPr>
          <w:rFonts w:ascii="標楷體" w:eastAsia="標楷體" w:hAnsi="標楷體" w:cs="標楷體" w:hint="eastAsia"/>
          <w:color w:val="FF0000"/>
          <w:szCs w:val="24"/>
          <w:lang w:eastAsia="zh-TW"/>
        </w:rPr>
        <w:t>4</w:t>
      </w:r>
      <w:r w:rsidR="00F01840"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年</w:t>
      </w:r>
      <w:r w:rsidR="00280891">
        <w:rPr>
          <w:rFonts w:ascii="標楷體" w:eastAsia="標楷體" w:hAnsi="標楷體" w:cs="標楷體" w:hint="eastAsia"/>
          <w:color w:val="FF0000"/>
          <w:szCs w:val="24"/>
          <w:lang w:eastAsia="zh-TW"/>
        </w:rPr>
        <w:t>0</w:t>
      </w:r>
      <w:r w:rsidR="00F0106B">
        <w:rPr>
          <w:rFonts w:ascii="標楷體" w:eastAsia="標楷體" w:hAnsi="標楷體" w:cs="標楷體" w:hint="eastAsia"/>
          <w:color w:val="FF0000"/>
          <w:szCs w:val="24"/>
          <w:lang w:eastAsia="zh-TW"/>
        </w:rPr>
        <w:t>7</w:t>
      </w:r>
      <w:r w:rsidR="002D3112"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月</w:t>
      </w:r>
      <w:r w:rsidR="00757D97">
        <w:rPr>
          <w:rFonts w:ascii="標楷體" w:eastAsia="標楷體" w:hAnsi="標楷體" w:cs="標楷體" w:hint="eastAsia"/>
          <w:color w:val="FF0000"/>
          <w:szCs w:val="24"/>
          <w:lang w:eastAsia="zh-TW"/>
        </w:rPr>
        <w:t>2</w:t>
      </w:r>
      <w:r w:rsidR="003F17E0">
        <w:rPr>
          <w:rFonts w:ascii="標楷體" w:eastAsia="標楷體" w:hAnsi="標楷體" w:cs="標楷體" w:hint="eastAsia"/>
          <w:color w:val="FF0000"/>
          <w:szCs w:val="24"/>
          <w:lang w:eastAsia="zh-TW"/>
        </w:rPr>
        <w:t>4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日（星期</w:t>
      </w:r>
      <w:r w:rsidR="003F17E0">
        <w:rPr>
          <w:rFonts w:ascii="標楷體" w:eastAsia="標楷體" w:hAnsi="標楷體" w:cs="標楷體" w:hint="eastAsia"/>
          <w:color w:val="FF0000"/>
          <w:szCs w:val="24"/>
          <w:lang w:eastAsia="zh-TW"/>
        </w:rPr>
        <w:t>四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）</w:t>
      </w:r>
      <w:r w:rsidR="0040687C">
        <w:rPr>
          <w:rFonts w:ascii="標楷體" w:eastAsia="標楷體" w:hAnsi="標楷體" w:cs="標楷體" w:hint="eastAsia"/>
          <w:color w:val="FF0000"/>
          <w:szCs w:val="24"/>
          <w:lang w:eastAsia="zh-TW"/>
        </w:rPr>
        <w:t>之前</w:t>
      </w:r>
      <w:r w:rsidR="0040687C" w:rsidRPr="00EA3DC0">
        <w:rPr>
          <w:rFonts w:ascii="標楷體" w:eastAsia="標楷體" w:hAnsi="標楷體" w:cs="標楷體" w:hint="eastAsia"/>
          <w:color w:val="FF0000"/>
          <w:szCs w:val="24"/>
        </w:rPr>
        <w:t>上午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08：30-11：00，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逾時恕不受理。</w:t>
      </w:r>
    </w:p>
    <w:p w14:paraId="4833B7DE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陸、甄選資格：</w:t>
      </w:r>
    </w:p>
    <w:p w14:paraId="0321ACD3" w14:textId="1479EDE6" w:rsidR="003B2898" w:rsidRPr="00372481" w:rsidRDefault="003B2898" w:rsidP="00666086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一、基本條件</w:t>
      </w:r>
    </w:p>
    <w:p w14:paraId="3DEFC0B7" w14:textId="06CE4B25" w:rsidR="003B2898" w:rsidRPr="00372481" w:rsidRDefault="003B2898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1.具有中華民國國民身分。</w:t>
      </w:r>
    </w:p>
    <w:p w14:paraId="31C110D0" w14:textId="77777777" w:rsidR="003B2898" w:rsidRPr="00372481" w:rsidRDefault="003B2898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2.無教師法第14條第1項各款及無教育人員任用條例第31條、33條規定情事(錄取後如經發現有上列情事者，取消其錄取資格，於聘用後仍依規定解聘)。</w:t>
      </w:r>
    </w:p>
    <w:p w14:paraId="56AECE5B" w14:textId="77777777" w:rsidR="003B2898" w:rsidRPr="00372481" w:rsidRDefault="003B2898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3.最近三年無刑事、懲戒或申誡以上處分者。</w:t>
      </w:r>
    </w:p>
    <w:p w14:paraId="5036E554" w14:textId="65DBA7DE" w:rsidR="00210850" w:rsidRPr="00372481" w:rsidRDefault="003B2898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4.男性需役畢或免役。</w:t>
      </w:r>
    </w:p>
    <w:p w14:paraId="35A54406" w14:textId="77777777" w:rsidR="003B2898" w:rsidRPr="00372481" w:rsidRDefault="003B2898" w:rsidP="00666086">
      <w:pPr>
        <w:widowControl/>
        <w:spacing w:line="240" w:lineRule="auto"/>
        <w:ind w:left="357"/>
        <w:textAlignment w:val="auto"/>
        <w:rPr>
          <w:color w:val="000000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二、資格條件：本次甄選簡章，採一次公告分次招考：</w:t>
      </w:r>
    </w:p>
    <w:p w14:paraId="202F6B8E" w14:textId="77777777" w:rsidR="003B2898" w:rsidRPr="00666086" w:rsidRDefault="003B2898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666086">
        <w:rPr>
          <w:rFonts w:ascii="標楷體" w:eastAsia="標楷體" w:hAnsi="標楷體" w:cs="標楷體"/>
          <w:color w:val="000000"/>
          <w:szCs w:val="24"/>
        </w:rPr>
        <w:t>1.倘第1次招考甄選未通過或無人報名或甄選未足額，續辦第2次招考，並公告尚餘缺額。倘第1次招考已足額甄選，不辦理第2次、第3次招考時，於網站公告。</w:t>
      </w:r>
    </w:p>
    <w:p w14:paraId="563DE41A" w14:textId="1E9006D1" w:rsidR="003B2898" w:rsidRPr="00666086" w:rsidRDefault="003B2898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666086">
        <w:rPr>
          <w:rFonts w:ascii="標楷體" w:eastAsia="標楷體" w:hAnsi="標楷體" w:cs="標楷體"/>
          <w:color w:val="000000"/>
          <w:szCs w:val="24"/>
        </w:rPr>
        <w:t>2.倘第1次招考、第2次招考甄選未通過或無人報名或甄選未足額，續辦第3次招考，並公告尚餘缺額。倘第2次招考已足額甄選，不辦理第3次招考時，於網站公告。</w:t>
      </w:r>
    </w:p>
    <w:p w14:paraId="76797B30" w14:textId="77777777" w:rsidR="00210850" w:rsidRPr="00210850" w:rsidRDefault="00210850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kern w:val="1"/>
          <w:szCs w:val="24"/>
        </w:rPr>
      </w:pPr>
      <w:r w:rsidRPr="00666086">
        <w:rPr>
          <w:rFonts w:ascii="標楷體" w:eastAsia="標楷體" w:hAnsi="標楷體" w:cs="標楷體" w:hint="eastAsia"/>
          <w:color w:val="000000"/>
          <w:szCs w:val="24"/>
        </w:rPr>
        <w:t>3.上</w:t>
      </w:r>
      <w:r w:rsidRPr="00210850">
        <w:rPr>
          <w:rFonts w:ascii="標楷體" w:eastAsia="標楷體" w:hAnsi="標楷體" w:cs="標楷體" w:hint="eastAsia"/>
          <w:color w:val="000000"/>
          <w:kern w:val="1"/>
          <w:szCs w:val="24"/>
        </w:rPr>
        <w:t>述公告，公告於本校網站（網址：</w:t>
      </w:r>
      <w:r w:rsidRPr="00210850">
        <w:rPr>
          <w:rFonts w:ascii="標楷體" w:eastAsia="標楷體" w:hAnsi="標楷體" w:cs="標楷體"/>
          <w:color w:val="000000"/>
          <w:kern w:val="1"/>
          <w:szCs w:val="24"/>
        </w:rPr>
        <w:t>http://www.syps.ptc.edu.tw</w:t>
      </w:r>
      <w:r w:rsidRPr="00210850">
        <w:rPr>
          <w:rFonts w:ascii="標楷體" w:eastAsia="標楷體" w:hAnsi="標楷體" w:cs="標楷體" w:hint="eastAsia"/>
          <w:color w:val="000000"/>
          <w:kern w:val="1"/>
          <w:szCs w:val="24"/>
        </w:rPr>
        <w:t>）。</w:t>
      </w:r>
    </w:p>
    <w:tbl>
      <w:tblPr>
        <w:tblW w:w="0" w:type="auto"/>
        <w:tblInd w:w="4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8180"/>
      </w:tblGrid>
      <w:tr w:rsidR="00210850" w:rsidRPr="00372481" w14:paraId="156DC8A7" w14:textId="77777777" w:rsidTr="00762DEA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7D7BA" w14:textId="77777777" w:rsidR="00210850" w:rsidRPr="00372481" w:rsidRDefault="00210850" w:rsidP="006E4CA7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第1次招考資格條件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B4A3" w14:textId="77777777" w:rsidR="00210850" w:rsidRPr="00372481" w:rsidRDefault="00210850" w:rsidP="006E4CA7">
            <w:pPr>
              <w:pStyle w:val="2"/>
              <w:ind w:left="34"/>
              <w:rPr>
                <w:rFonts w:hint="default"/>
                <w:color w:val="000000"/>
              </w:rPr>
            </w:pPr>
            <w:r w:rsidRPr="00003737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</w:t>
            </w:r>
          </w:p>
        </w:tc>
      </w:tr>
      <w:tr w:rsidR="00210850" w:rsidRPr="00372481" w14:paraId="2A3E42F8" w14:textId="77777777" w:rsidTr="00762DEA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776AD" w14:textId="77777777" w:rsidR="00210850" w:rsidRPr="00372481" w:rsidRDefault="00210850" w:rsidP="006E4CA7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第2次招考資格條件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093AE" w14:textId="77777777" w:rsidR="00210850" w:rsidRPr="00372481" w:rsidRDefault="00210850" w:rsidP="006E4CA7">
            <w:pPr>
              <w:pStyle w:val="2"/>
              <w:ind w:left="34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依教育部訂定「高級中等以下學校兼任代課及代理教師聘任辦法」第3條規定：具有「各該教育階段、科(類)合格教師證書」資格者，尚在有效期間者。或修畢師資職前教育課程，取得修畢證明書者。</w:t>
            </w:r>
          </w:p>
        </w:tc>
      </w:tr>
      <w:tr w:rsidR="00210850" w:rsidRPr="00372481" w14:paraId="4DCE999F" w14:textId="77777777" w:rsidTr="00762DEA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BE5E2" w14:textId="77777777" w:rsidR="00210850" w:rsidRPr="00372481" w:rsidRDefault="00210850" w:rsidP="006E4CA7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第3次招考資格條件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ED502" w14:textId="77777777" w:rsidR="00210850" w:rsidRPr="00372481" w:rsidRDefault="00210850" w:rsidP="006E4CA7">
            <w:pPr>
              <w:pStyle w:val="2"/>
              <w:ind w:left="34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；或大學以上畢業者。</w:t>
            </w:r>
          </w:p>
        </w:tc>
      </w:tr>
    </w:tbl>
    <w:p w14:paraId="16624E4E" w14:textId="7766AE23" w:rsidR="00210850" w:rsidRPr="00372481" w:rsidRDefault="00210850" w:rsidP="007B5F05">
      <w:pPr>
        <w:pStyle w:val="2"/>
        <w:rPr>
          <w:rFonts w:hint="default"/>
          <w:color w:val="000000"/>
        </w:rPr>
      </w:pPr>
    </w:p>
    <w:p w14:paraId="4F795BEA" w14:textId="56E6ECB3" w:rsidR="003B2898" w:rsidRPr="00372481" w:rsidRDefault="00595EFA" w:rsidP="00210850">
      <w:pPr>
        <w:tabs>
          <w:tab w:val="left" w:pos="1080"/>
        </w:tabs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 xml:space="preserve"> </w:t>
      </w:r>
      <w:r w:rsidR="003B2898" w:rsidRPr="00372481">
        <w:rPr>
          <w:rFonts w:ascii="標楷體" w:eastAsia="標楷體" w:hAnsi="標楷體" w:cs="標楷體" w:hint="eastAsia"/>
          <w:b/>
          <w:color w:val="000000"/>
          <w:szCs w:val="24"/>
        </w:rPr>
        <w:t>柒、報名手續：</w:t>
      </w:r>
    </w:p>
    <w:p w14:paraId="7DC7F952" w14:textId="77777777" w:rsidR="003B2898" w:rsidRPr="00372481" w:rsidRDefault="003B2898">
      <w:pPr>
        <w:numPr>
          <w:ilvl w:val="0"/>
          <w:numId w:val="2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採現場報名（可以委託辦理但須附委託書），通訊報名不予受理。</w:t>
      </w:r>
    </w:p>
    <w:p w14:paraId="7BB4AC68" w14:textId="77777777" w:rsidR="003B2898" w:rsidRPr="00372481" w:rsidRDefault="003B2898">
      <w:pPr>
        <w:numPr>
          <w:ilvl w:val="0"/>
          <w:numId w:val="2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報名時應繳附下列表件：（請依序裝訂證件影本一律以A4影印）：</w:t>
      </w:r>
    </w:p>
    <w:p w14:paraId="5D470817" w14:textId="2EB29ADD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（一）報名表一份。</w:t>
      </w:r>
    </w:p>
    <w:p w14:paraId="090E535E" w14:textId="77777777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（二）最近三個月內二吋正面脫帽半身相片二張</w:t>
      </w:r>
      <w:r w:rsidR="00DC1C19" w:rsidRPr="00372481">
        <w:rPr>
          <w:rFonts w:ascii="標楷體" w:eastAsia="標楷體" w:hAnsi="標楷體" w:cs="標楷體" w:hint="eastAsia"/>
          <w:color w:val="000000"/>
          <w:szCs w:val="24"/>
        </w:rPr>
        <w:t>，或於照片黏貼處置入彩色正面圖像</w:t>
      </w:r>
      <w:r w:rsidRPr="00372481">
        <w:rPr>
          <w:rFonts w:ascii="標楷體" w:eastAsia="標楷體" w:hAnsi="標楷體" w:cs="標楷體"/>
          <w:color w:val="000000"/>
          <w:szCs w:val="24"/>
        </w:rPr>
        <w:t>(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請分別黏貼於報名表及准考證</w:t>
      </w:r>
      <w:r w:rsidRPr="00372481">
        <w:rPr>
          <w:rFonts w:ascii="標楷體" w:eastAsia="標楷體" w:hAnsi="標楷體" w:cs="標楷體"/>
          <w:color w:val="000000"/>
          <w:szCs w:val="24"/>
        </w:rPr>
        <w:t>)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05A0FE0A" w14:textId="77777777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（三）國民身分證正反面影印本乙份(正本驗畢發還)。</w:t>
      </w:r>
    </w:p>
    <w:p w14:paraId="0C3E84A7" w14:textId="77777777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（四）最高學歷畢業證書、合格教師證書及學分證明書等相關文件（正本驗畢發還，影印本留存備查）。</w:t>
      </w:r>
    </w:p>
    <w:p w14:paraId="5573A4ED" w14:textId="77777777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（五）持國外證書應附中文翻譯及駐外單位驗證證明（正本驗畢發還，影印本留存備查）。</w:t>
      </w:r>
    </w:p>
    <w:p w14:paraId="508B0305" w14:textId="77777777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（六）男性檢附退伍證或解召令（正本驗畢發還，影印本留存備查）。</w:t>
      </w:r>
    </w:p>
    <w:p w14:paraId="7FFFB85F" w14:textId="77777777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（七）領有身心障礙手冊（在有效期限內），或持有衛生署公告之身心障礙鑑定醫療機構診斷證明書之應考人，得於報名時申請應考服務，但實際服務方式須視個別情形審核通過後提供。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10510163" w14:textId="77777777" w:rsidR="00595EFA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b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（八）報名費：</w:t>
      </w:r>
      <w:r w:rsidR="000C3438">
        <w:rPr>
          <w:rFonts w:ascii="標楷體" w:eastAsia="標楷體" w:hAnsi="標楷體" w:cs="標楷體" w:hint="eastAsia"/>
          <w:color w:val="000000"/>
          <w:szCs w:val="24"/>
          <w:lang w:eastAsia="zh-TW"/>
        </w:rPr>
        <w:t>新台幣</w:t>
      </w:r>
      <w:r w:rsidR="000C3438">
        <w:rPr>
          <w:rFonts w:ascii="標楷體" w:eastAsia="標楷體" w:hAnsi="標楷體" w:cs="標楷體" w:hint="cs"/>
          <w:color w:val="000000"/>
          <w:szCs w:val="24"/>
        </w:rPr>
        <w:t>500</w:t>
      </w:r>
      <w:r w:rsidR="000C3438">
        <w:rPr>
          <w:rFonts w:ascii="標楷體" w:eastAsia="標楷體" w:hAnsi="標楷體" w:cs="標楷體" w:hint="eastAsia"/>
          <w:color w:val="000000"/>
          <w:szCs w:val="24"/>
          <w:lang w:eastAsia="zh-TW"/>
        </w:rPr>
        <w:t>元整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0EAEE399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捌、甄選方式暨成績計算方式：</w:t>
      </w:r>
    </w:p>
    <w:p w14:paraId="665E13A3" w14:textId="77777777" w:rsidR="003B2898" w:rsidRPr="007B691E" w:rsidRDefault="003B2898" w:rsidP="007B691E">
      <w:pPr>
        <w:numPr>
          <w:ilvl w:val="0"/>
          <w:numId w:val="1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甄選採一階段（試教、口試）方式辦理，</w:t>
      </w:r>
      <w:r w:rsidRPr="00372481">
        <w:rPr>
          <w:rFonts w:ascii="標楷體" w:eastAsia="標楷體" w:hAnsi="標楷體" w:cs="標楷體"/>
          <w:color w:val="000000"/>
          <w:szCs w:val="24"/>
        </w:rPr>
        <w:t>總成績則採計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試教及口試</w:t>
      </w:r>
      <w:r w:rsidRPr="00372481">
        <w:rPr>
          <w:rFonts w:ascii="標楷體" w:eastAsia="標楷體" w:hAnsi="標楷體" w:cs="標楷體"/>
          <w:color w:val="000000"/>
          <w:szCs w:val="24"/>
        </w:rPr>
        <w:t>成績之總和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依成績高低排列</w:t>
      </w:r>
      <w:r w:rsidR="00EB1B53">
        <w:rPr>
          <w:rFonts w:ascii="標楷體" w:eastAsia="標楷體" w:hAnsi="標楷體" w:cs="標楷體" w:hint="eastAsia"/>
          <w:color w:val="000000"/>
          <w:szCs w:val="24"/>
          <w:lang w:eastAsia="zh-TW"/>
        </w:rPr>
        <w:t>，</w:t>
      </w:r>
      <w:r w:rsidR="00EB1B53" w:rsidRPr="00DA7006">
        <w:rPr>
          <w:rFonts w:ascii="標楷體" w:eastAsia="標楷體" w:hAnsi="標楷體" w:cs="標楷體" w:hint="eastAsia"/>
          <w:b/>
          <w:color w:val="000000"/>
          <w:szCs w:val="24"/>
          <w:u w:val="double"/>
          <w:lang w:eastAsia="zh-TW"/>
        </w:rPr>
        <w:t>未達80分者不予錄取</w:t>
      </w:r>
      <w:r w:rsidRPr="00EB1B53">
        <w:rPr>
          <w:rFonts w:ascii="標楷體" w:eastAsia="標楷體" w:hAnsi="標楷體" w:cs="標楷體" w:hint="eastAsia"/>
          <w:color w:val="000000"/>
          <w:szCs w:val="24"/>
        </w:rPr>
        <w:t>。總分相同者，以試教成績高者優先錄取，如試教、口試成績均相同時，依甄選委員會決議辦理。</w:t>
      </w:r>
    </w:p>
    <w:p w14:paraId="422430C0" w14:textId="78CA1071" w:rsidR="000512D4" w:rsidRPr="004738BD" w:rsidRDefault="003B2898" w:rsidP="004738BD">
      <w:pPr>
        <w:numPr>
          <w:ilvl w:val="0"/>
          <w:numId w:val="1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甄選方式</w:t>
      </w:r>
      <w:r w:rsidR="00D766C5"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</w:p>
    <w:tbl>
      <w:tblPr>
        <w:tblW w:w="50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5"/>
        <w:gridCol w:w="3080"/>
        <w:gridCol w:w="2476"/>
        <w:gridCol w:w="896"/>
        <w:gridCol w:w="1007"/>
        <w:gridCol w:w="843"/>
        <w:gridCol w:w="1005"/>
      </w:tblGrid>
      <w:tr w:rsidR="00F61C93" w:rsidRPr="006F46EB" w14:paraId="35E5C5B8" w14:textId="77777777" w:rsidTr="003C3991">
        <w:trPr>
          <w:cantSplit/>
          <w:trHeight w:val="375"/>
          <w:tblHeader/>
          <w:jc w:val="center"/>
        </w:trPr>
        <w:tc>
          <w:tcPr>
            <w:tcW w:w="407" w:type="pct"/>
            <w:vMerge w:val="restart"/>
            <w:vAlign w:val="center"/>
          </w:tcPr>
          <w:p w14:paraId="7E799F9E" w14:textId="74CF80FC" w:rsidR="00A47076" w:rsidRDefault="00A47076" w:rsidP="00A47076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項次</w:t>
            </w:r>
          </w:p>
        </w:tc>
        <w:tc>
          <w:tcPr>
            <w:tcW w:w="1520" w:type="pct"/>
            <w:vMerge w:val="restart"/>
            <w:shd w:val="clear" w:color="auto" w:fill="auto"/>
            <w:vAlign w:val="center"/>
            <w:hideMark/>
          </w:tcPr>
          <w:p w14:paraId="364B84DC" w14:textId="2873D330" w:rsidR="00A47076" w:rsidRPr="006F46EB" w:rsidRDefault="00A47076" w:rsidP="00A47076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科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別</w:t>
            </w:r>
          </w:p>
        </w:tc>
        <w:tc>
          <w:tcPr>
            <w:tcW w:w="2161" w:type="pct"/>
            <w:gridSpan w:val="3"/>
            <w:shd w:val="clear" w:color="auto" w:fill="auto"/>
            <w:vAlign w:val="center"/>
          </w:tcPr>
          <w:p w14:paraId="6C4498F1" w14:textId="69FC9F6B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</w:t>
            </w:r>
          </w:p>
        </w:tc>
        <w:tc>
          <w:tcPr>
            <w:tcW w:w="912" w:type="pct"/>
            <w:gridSpan w:val="2"/>
            <w:shd w:val="clear" w:color="auto" w:fill="auto"/>
            <w:vAlign w:val="center"/>
          </w:tcPr>
          <w:p w14:paraId="417B6530" w14:textId="1CEA4F5F" w:rsidR="00A47076" w:rsidRPr="006F46EB" w:rsidRDefault="00A47076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口試</w:t>
            </w:r>
          </w:p>
        </w:tc>
      </w:tr>
      <w:tr w:rsidR="00F61C93" w:rsidRPr="006F46EB" w14:paraId="2AF24C59" w14:textId="77777777" w:rsidTr="00F61C93">
        <w:trPr>
          <w:cantSplit/>
          <w:trHeight w:val="435"/>
          <w:tblHeader/>
          <w:jc w:val="center"/>
        </w:trPr>
        <w:tc>
          <w:tcPr>
            <w:tcW w:w="407" w:type="pct"/>
            <w:vMerge/>
            <w:vAlign w:val="center"/>
          </w:tcPr>
          <w:p w14:paraId="1F7BF2EC" w14:textId="77777777" w:rsidR="00A47076" w:rsidRPr="006F46EB" w:rsidRDefault="00A47076" w:rsidP="00A47076">
            <w:pPr>
              <w:widowControl/>
              <w:spacing w:line="24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20" w:type="pct"/>
            <w:vMerge/>
            <w:shd w:val="clear" w:color="auto" w:fill="auto"/>
            <w:vAlign w:val="center"/>
          </w:tcPr>
          <w:p w14:paraId="4ABDD5FB" w14:textId="1AED5FAB" w:rsidR="00A47076" w:rsidRPr="006F46EB" w:rsidRDefault="00A47076" w:rsidP="00F75848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22" w:type="pct"/>
            <w:shd w:val="clear" w:color="auto" w:fill="auto"/>
            <w:vAlign w:val="center"/>
          </w:tcPr>
          <w:p w14:paraId="6FC6DA1E" w14:textId="1FAB10B7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試教領域科目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0AD12BA" w14:textId="77777777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配分</w:t>
            </w:r>
          </w:p>
          <w:p w14:paraId="3AAAAC3B" w14:textId="0AB41FAC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比例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B2FC282" w14:textId="77777777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</w:t>
            </w:r>
          </w:p>
          <w:p w14:paraId="409E2CAC" w14:textId="3245BCF9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86F600B" w14:textId="77777777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配分</w:t>
            </w:r>
          </w:p>
          <w:p w14:paraId="0F24A924" w14:textId="23C459B1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比例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B6E99B1" w14:textId="77777777" w:rsidR="00A47076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口試</w:t>
            </w:r>
          </w:p>
          <w:p w14:paraId="0C7977B7" w14:textId="71065819" w:rsidR="00A47076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</w:tr>
      <w:tr w:rsidR="005B16F2" w:rsidRPr="006F46EB" w14:paraId="27471A50" w14:textId="77777777" w:rsidTr="00F61C93">
        <w:trPr>
          <w:cantSplit/>
          <w:trHeight w:val="794"/>
          <w:jc w:val="center"/>
        </w:trPr>
        <w:tc>
          <w:tcPr>
            <w:tcW w:w="407" w:type="pct"/>
            <w:vAlign w:val="center"/>
          </w:tcPr>
          <w:p w14:paraId="689E5AAC" w14:textId="1ED3144A" w:rsidR="005B16F2" w:rsidRPr="005B16F2" w:rsidRDefault="005B16F2" w:rsidP="005B16F2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</w:t>
            </w:r>
            <w:r>
              <w:rPr>
                <w:rFonts w:ascii="標楷體" w:eastAsia="標楷體" w:hAnsi="標楷體" w:hint="cs"/>
                <w:color w:val="000000"/>
                <w:kern w:val="1"/>
                <w:szCs w:val="24"/>
              </w:rPr>
              <w:t>1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5502ADD2" w14:textId="25B1871B" w:rsidR="005B16F2" w:rsidRPr="00F75848" w:rsidRDefault="005B16F2" w:rsidP="005B16F2">
            <w:pPr>
              <w:jc w:val="center"/>
              <w:rPr>
                <w:rFonts w:ascii="標楷體" w:eastAsia="標楷體" w:hAnsi="標楷體"/>
                <w:color w:val="000000"/>
                <w:sz w:val="20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代理教師(實缺)─班級導師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62D3265E" w14:textId="241301E6" w:rsidR="005B16F2" w:rsidRPr="006F46EB" w:rsidRDefault="005B16F2" w:rsidP="005B16F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2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數學(南一版)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973DAD5" w14:textId="77777777" w:rsidR="005B16F2" w:rsidRPr="006F46EB" w:rsidRDefault="005B16F2" w:rsidP="005B16F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C9F12CB" w14:textId="28EA9CF4" w:rsidR="005B16F2" w:rsidRDefault="005B16F2" w:rsidP="005B16F2">
            <w:pPr>
              <w:jc w:val="center"/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0分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DA0C16D" w14:textId="77777777" w:rsidR="005B16F2" w:rsidRPr="006F46EB" w:rsidRDefault="005B16F2" w:rsidP="005B16F2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B29379B" w14:textId="77777777" w:rsidR="005B16F2" w:rsidRPr="006F46EB" w:rsidRDefault="005B16F2" w:rsidP="005B16F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5B16F2" w:rsidRPr="006F46EB" w14:paraId="66D279CD" w14:textId="77777777" w:rsidTr="00F61C93">
        <w:trPr>
          <w:cantSplit/>
          <w:trHeight w:val="794"/>
          <w:jc w:val="center"/>
        </w:trPr>
        <w:tc>
          <w:tcPr>
            <w:tcW w:w="407" w:type="pct"/>
            <w:vAlign w:val="center"/>
          </w:tcPr>
          <w:p w14:paraId="68E6F1F5" w14:textId="70874D99" w:rsidR="005B16F2" w:rsidRDefault="005B16F2" w:rsidP="005B16F2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</w:t>
            </w: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2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6DC94334" w14:textId="33746DFD" w:rsidR="005B16F2" w:rsidRPr="00F75848" w:rsidRDefault="005B16F2" w:rsidP="005B16F2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代理教師(實</w:t>
            </w:r>
            <w:r w:rsidRPr="00185425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缺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)─班級導師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5D24216B" w14:textId="3D16B6EF" w:rsidR="005B16F2" w:rsidRDefault="005B16F2" w:rsidP="005B16F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2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數學(南一版)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E22E5B4" w14:textId="77777777" w:rsidR="005B16F2" w:rsidRPr="006F46EB" w:rsidRDefault="005B16F2" w:rsidP="005B16F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BD31072" w14:textId="0A186AE7" w:rsidR="005B16F2" w:rsidRDefault="005B16F2" w:rsidP="005B16F2">
            <w:pPr>
              <w:jc w:val="center"/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0分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B2AA806" w14:textId="77777777" w:rsidR="005B16F2" w:rsidRPr="006F46EB" w:rsidRDefault="005B16F2" w:rsidP="005B16F2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E7CDA61" w14:textId="77777777" w:rsidR="005B16F2" w:rsidRPr="006F46EB" w:rsidRDefault="005B16F2" w:rsidP="005B16F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957A59" w:rsidRPr="006F46EB" w14:paraId="288C2783" w14:textId="77777777" w:rsidTr="00F61C93">
        <w:trPr>
          <w:cantSplit/>
          <w:trHeight w:val="794"/>
          <w:jc w:val="center"/>
        </w:trPr>
        <w:tc>
          <w:tcPr>
            <w:tcW w:w="407" w:type="pct"/>
            <w:vAlign w:val="center"/>
          </w:tcPr>
          <w:p w14:paraId="06B457C7" w14:textId="5B2BDECD" w:rsidR="00957A59" w:rsidRDefault="00957A59" w:rsidP="00957A59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B-03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4ECF8FDB" w14:textId="1BD5F1FC" w:rsidR="00957A59" w:rsidRPr="00F75848" w:rsidRDefault="00957A59" w:rsidP="00957A59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實缺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)─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班級導師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0BCE9722" w14:textId="1C62505B" w:rsidR="00957A59" w:rsidRDefault="00957A59" w:rsidP="00957A59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4年級數學(翰林版)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F88AD46" w14:textId="5B0FB672" w:rsidR="00957A59" w:rsidRPr="006F46EB" w:rsidRDefault="00957A59" w:rsidP="00957A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96C1992" w14:textId="04D72229" w:rsidR="00957A59" w:rsidRPr="00447197" w:rsidRDefault="00957A59" w:rsidP="00957A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0分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31D9FED" w14:textId="4C464434" w:rsidR="00957A59" w:rsidRPr="006F46EB" w:rsidRDefault="00957A59" w:rsidP="00957A59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28D0F2D" w14:textId="3EB35968" w:rsidR="00957A59" w:rsidRPr="006F46EB" w:rsidRDefault="00957A59" w:rsidP="00957A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957A59" w:rsidRPr="006F46EB" w14:paraId="3B9CE7C5" w14:textId="77777777" w:rsidTr="00F61C93">
        <w:trPr>
          <w:cantSplit/>
          <w:trHeight w:val="794"/>
          <w:jc w:val="center"/>
        </w:trPr>
        <w:tc>
          <w:tcPr>
            <w:tcW w:w="407" w:type="pct"/>
            <w:vAlign w:val="center"/>
          </w:tcPr>
          <w:p w14:paraId="16E7145E" w14:textId="31D6372C" w:rsidR="00957A59" w:rsidRDefault="00957A59" w:rsidP="00957A59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B-04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3A052A19" w14:textId="65A335C5" w:rsidR="00957A59" w:rsidRPr="00462F30" w:rsidRDefault="00957A59" w:rsidP="00957A59">
            <w:pPr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實缺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)─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自然教師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732CD3A6" w14:textId="4152BF93" w:rsidR="00957A59" w:rsidRDefault="00957A59" w:rsidP="00957A59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6年級自然(翰林版)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9C08DF4" w14:textId="49BA3498" w:rsidR="00957A59" w:rsidRPr="006F46EB" w:rsidRDefault="00957A59" w:rsidP="00957A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B128CDB" w14:textId="0780757A" w:rsidR="00957A59" w:rsidRPr="00447197" w:rsidRDefault="00957A59" w:rsidP="00957A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0分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1B25E69" w14:textId="66277D05" w:rsidR="00957A59" w:rsidRPr="006F46EB" w:rsidRDefault="00957A59" w:rsidP="00957A59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2DCCC79" w14:textId="13F40F65" w:rsidR="00957A59" w:rsidRPr="006F46EB" w:rsidRDefault="00957A59" w:rsidP="00957A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957A59" w:rsidRPr="006F46EB" w14:paraId="6E3F2147" w14:textId="77777777" w:rsidTr="00F61C93">
        <w:trPr>
          <w:cantSplit/>
          <w:trHeight w:val="794"/>
          <w:jc w:val="center"/>
        </w:trPr>
        <w:tc>
          <w:tcPr>
            <w:tcW w:w="407" w:type="pct"/>
            <w:vAlign w:val="center"/>
          </w:tcPr>
          <w:p w14:paraId="1BC06523" w14:textId="4B56F747" w:rsidR="00957A59" w:rsidRDefault="00957A59" w:rsidP="00957A59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B-05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77CDA3DA" w14:textId="05F98A0D" w:rsidR="00957A59" w:rsidRPr="00F75848" w:rsidRDefault="00957A59" w:rsidP="00957A59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代理教師(合理員額)─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自然教師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2713DB82" w14:textId="5131D011" w:rsidR="00957A59" w:rsidRDefault="00957A59" w:rsidP="00957A59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5年級自然(翰林版)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FD8C0B3" w14:textId="31FA9A30" w:rsidR="00957A59" w:rsidRPr="006F46EB" w:rsidRDefault="00957A59" w:rsidP="00957A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9656EE3" w14:textId="75FA046E" w:rsidR="00957A59" w:rsidRPr="00447197" w:rsidRDefault="00957A59" w:rsidP="00957A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0分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35BEED4" w14:textId="1388E21E" w:rsidR="00957A59" w:rsidRPr="006F46EB" w:rsidRDefault="00957A59" w:rsidP="00957A59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8E6184D" w14:textId="05575538" w:rsidR="00957A59" w:rsidRPr="006F46EB" w:rsidRDefault="00957A59" w:rsidP="00957A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957A59" w:rsidRPr="006F46EB" w14:paraId="1FE6F3FD" w14:textId="77777777" w:rsidTr="00F61C93">
        <w:trPr>
          <w:cantSplit/>
          <w:trHeight w:val="794"/>
          <w:jc w:val="center"/>
        </w:trPr>
        <w:tc>
          <w:tcPr>
            <w:tcW w:w="407" w:type="pct"/>
            <w:vAlign w:val="center"/>
          </w:tcPr>
          <w:p w14:paraId="2EE446AA" w14:textId="7321024D" w:rsidR="00957A59" w:rsidRDefault="00957A59" w:rsidP="00957A59">
            <w:pPr>
              <w:jc w:val="center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B-06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0677BBAE" w14:textId="51329FD5" w:rsidR="00957A59" w:rsidRPr="00462F30" w:rsidRDefault="00957A59" w:rsidP="00957A59">
            <w:pPr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代理教師(合理員額)─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社會教師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3A67C679" w14:textId="2E4D1D78" w:rsidR="00957A59" w:rsidRDefault="00957A59" w:rsidP="00957A59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4年級社會(康軒版)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A35D5A4" w14:textId="5F705584" w:rsidR="00957A59" w:rsidRPr="006F46EB" w:rsidRDefault="00957A59" w:rsidP="00957A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E51CB92" w14:textId="738D8962" w:rsidR="00957A59" w:rsidRPr="00447197" w:rsidRDefault="00957A59" w:rsidP="00957A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0分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2FB7575" w14:textId="17DC6C0A" w:rsidR="00957A59" w:rsidRPr="006F46EB" w:rsidRDefault="00957A59" w:rsidP="00957A59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3D5E60A" w14:textId="7E2983C9" w:rsidR="00957A59" w:rsidRPr="006F46EB" w:rsidRDefault="00957A59" w:rsidP="00957A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957A59" w:rsidRPr="006F46EB" w14:paraId="2837EF44" w14:textId="77777777" w:rsidTr="00F61C93">
        <w:trPr>
          <w:cantSplit/>
          <w:trHeight w:val="794"/>
          <w:jc w:val="center"/>
        </w:trPr>
        <w:tc>
          <w:tcPr>
            <w:tcW w:w="407" w:type="pct"/>
            <w:vAlign w:val="center"/>
          </w:tcPr>
          <w:p w14:paraId="49DAA3D6" w14:textId="31A95E47" w:rsidR="00957A59" w:rsidRPr="00462F30" w:rsidRDefault="00957A59" w:rsidP="00957A59">
            <w:pPr>
              <w:jc w:val="center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B-07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71329E74" w14:textId="50CE0351" w:rsidR="00957A59" w:rsidRPr="00F75848" w:rsidRDefault="00957A59" w:rsidP="00957A59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代理教師(合理員額)─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美勞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科任教師(</w:t>
            </w:r>
            <w:r w:rsidRPr="008643DA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藝術</w:t>
            </w: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)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13C3B39B" w14:textId="77777777" w:rsidR="00957A59" w:rsidRDefault="00957A59" w:rsidP="00957A59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年級藝術-美勞</w:t>
            </w:r>
          </w:p>
          <w:p w14:paraId="3DF5B77C" w14:textId="26AE9CD7" w:rsidR="00957A59" w:rsidRDefault="00957A59" w:rsidP="00957A59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(翰林)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68CE6E4" w14:textId="6F150D5B" w:rsidR="00957A59" w:rsidRPr="006F46EB" w:rsidRDefault="00957A59" w:rsidP="00957A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6828050" w14:textId="15AE542C" w:rsidR="00957A59" w:rsidRPr="00447197" w:rsidRDefault="00957A59" w:rsidP="00957A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0分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7813B7A" w14:textId="5BDFD60D" w:rsidR="00957A59" w:rsidRPr="006F46EB" w:rsidRDefault="00957A59" w:rsidP="00957A59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3D39CEC" w14:textId="3523A829" w:rsidR="00957A59" w:rsidRPr="006F46EB" w:rsidRDefault="00957A59" w:rsidP="00957A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957A59" w:rsidRPr="006F46EB" w14:paraId="7E6F209F" w14:textId="77777777" w:rsidTr="00F61C93">
        <w:trPr>
          <w:cantSplit/>
          <w:trHeight w:val="794"/>
          <w:jc w:val="center"/>
        </w:trPr>
        <w:tc>
          <w:tcPr>
            <w:tcW w:w="407" w:type="pct"/>
            <w:vAlign w:val="center"/>
          </w:tcPr>
          <w:p w14:paraId="28158E49" w14:textId="2EB82BF1" w:rsidR="00957A59" w:rsidRPr="00462F30" w:rsidRDefault="00957A59" w:rsidP="00957A59">
            <w:pPr>
              <w:jc w:val="center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B-08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7448C365" w14:textId="33F6F4E7" w:rsidR="00957A59" w:rsidRPr="00F75848" w:rsidRDefault="00957A59" w:rsidP="00957A59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代理教師(合理員額)─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音樂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科任教師(</w:t>
            </w:r>
            <w:r w:rsidRPr="008643DA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藝術</w:t>
            </w: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)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5D5944F8" w14:textId="77777777" w:rsidR="00957A59" w:rsidRDefault="00957A59" w:rsidP="00957A59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年級藝術-音樂</w:t>
            </w:r>
          </w:p>
          <w:p w14:paraId="267CE25E" w14:textId="55CE106F" w:rsidR="00957A59" w:rsidRDefault="00957A59" w:rsidP="00957A59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(翰林)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005008C" w14:textId="2F8F3082" w:rsidR="00957A59" w:rsidRPr="006F46EB" w:rsidRDefault="00957A59" w:rsidP="00957A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AF2D0E0" w14:textId="2344AD04" w:rsidR="00957A59" w:rsidRPr="00447197" w:rsidRDefault="00957A59" w:rsidP="00957A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0分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0440F4B" w14:textId="1CAE385D" w:rsidR="00957A59" w:rsidRPr="006F46EB" w:rsidRDefault="00957A59" w:rsidP="00957A59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E0B9C11" w14:textId="62B50D51" w:rsidR="00957A59" w:rsidRPr="006F46EB" w:rsidRDefault="00957A59" w:rsidP="00957A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957A59" w:rsidRPr="006F46EB" w14:paraId="7A6835EF" w14:textId="77777777" w:rsidTr="00F61C93">
        <w:trPr>
          <w:cantSplit/>
          <w:trHeight w:val="794"/>
          <w:jc w:val="center"/>
        </w:trPr>
        <w:tc>
          <w:tcPr>
            <w:tcW w:w="407" w:type="pct"/>
            <w:vAlign w:val="center"/>
          </w:tcPr>
          <w:p w14:paraId="4F9A39CD" w14:textId="42E98363" w:rsidR="00957A59" w:rsidRPr="00462F30" w:rsidRDefault="00957A59" w:rsidP="00957A59">
            <w:pPr>
              <w:jc w:val="center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B-09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7D1AFD6D" w14:textId="324289DE" w:rsidR="00957A59" w:rsidRPr="00F75848" w:rsidRDefault="00957A59" w:rsidP="00957A59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代理教師(合理員額</w:t>
            </w:r>
            <w: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─資訊教師(資訊教育及</w:t>
            </w:r>
            <w:r w:rsidRPr="00CD72BC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校訂課程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)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0F794A31" w14:textId="3DAFD1CE" w:rsidR="00957A59" w:rsidRDefault="00957A59" w:rsidP="00957A59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FB7F5A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Scratch程式設計、電腦教學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B1FFC90" w14:textId="1D10A29B" w:rsidR="00957A59" w:rsidRPr="006F46EB" w:rsidRDefault="00957A59" w:rsidP="00957A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528F415" w14:textId="223AD4D3" w:rsidR="00957A59" w:rsidRPr="00447197" w:rsidRDefault="00957A59" w:rsidP="00957A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0分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F28A651" w14:textId="46036530" w:rsidR="00957A59" w:rsidRPr="006F46EB" w:rsidRDefault="00957A59" w:rsidP="00957A59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5813F59" w14:textId="0B4DC7AB" w:rsidR="00957A59" w:rsidRPr="006F46EB" w:rsidRDefault="00957A59" w:rsidP="00957A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957A59" w:rsidRPr="006F46EB" w14:paraId="4BC5F744" w14:textId="77777777" w:rsidTr="00F61C93">
        <w:trPr>
          <w:cantSplit/>
          <w:trHeight w:val="2407"/>
          <w:jc w:val="center"/>
        </w:trPr>
        <w:tc>
          <w:tcPr>
            <w:tcW w:w="407" w:type="pct"/>
            <w:vAlign w:val="center"/>
          </w:tcPr>
          <w:p w14:paraId="190DFE5B" w14:textId="77777777" w:rsidR="00957A59" w:rsidRPr="006F46EB" w:rsidRDefault="00957A59" w:rsidP="00957A59">
            <w:pPr>
              <w:tabs>
                <w:tab w:val="num" w:pos="1740"/>
              </w:tabs>
              <w:ind w:firstLineChars="5" w:firstLine="12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4593" w:type="pct"/>
            <w:gridSpan w:val="6"/>
            <w:shd w:val="clear" w:color="auto" w:fill="auto"/>
            <w:vAlign w:val="center"/>
            <w:hideMark/>
          </w:tcPr>
          <w:p w14:paraId="23B769F7" w14:textId="7531F842" w:rsidR="00957A59" w:rsidRPr="006F46EB" w:rsidRDefault="00957A59" w:rsidP="00957A59">
            <w:pPr>
              <w:tabs>
                <w:tab w:val="num" w:pos="1740"/>
              </w:tabs>
              <w:ind w:firstLineChars="5" w:firstLine="12"/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備註：</w:t>
            </w:r>
          </w:p>
          <w:p w14:paraId="4E68F814" w14:textId="77777777" w:rsidR="00957A59" w:rsidRPr="0081209D" w:rsidRDefault="00957A59" w:rsidP="00957A59">
            <w:pPr>
              <w:spacing w:line="240" w:lineRule="exact"/>
              <w:ind w:leftChars="200" w:left="720" w:hangingChars="100" w:hanging="240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試教單元依照審定版教科書內容或自編課程</w:t>
            </w:r>
            <w:r w:rsidRPr="0081209D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進行教學，教學單元由考生自訂。</w:t>
            </w:r>
          </w:p>
          <w:p w14:paraId="2C01FED1" w14:textId="7D9FB09C" w:rsidR="00957A59" w:rsidRDefault="00957A59" w:rsidP="00957A59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試教時間：1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0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分鐘。試教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前未繳交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教學設計簡案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者，請試教委員酌予扣分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14:paraId="639972D0" w14:textId="77777777" w:rsidR="00957A59" w:rsidRPr="006F46EB" w:rsidRDefault="00957A59" w:rsidP="00957A59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口試時間：10分鐘。請應試人員就教育專長自薦，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提供</w:t>
            </w:r>
            <w:r w:rsidRPr="009A46D9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個人簡歷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供委員口試。</w:t>
            </w:r>
          </w:p>
          <w:p w14:paraId="10D67C11" w14:textId="77777777" w:rsidR="00957A59" w:rsidRDefault="00957A59" w:rsidP="00957A59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28280D">
              <w:rPr>
                <w:rFonts w:ascii="標楷體" w:eastAsia="標楷體" w:hAnsi="標楷體" w:hint="eastAsia"/>
                <w:snapToGrid w:val="0"/>
              </w:rPr>
              <w:t>口試內容以教育理念、</w:t>
            </w:r>
            <w:r w:rsidRPr="004D283B">
              <w:rPr>
                <w:rFonts w:ascii="標楷體" w:eastAsia="標楷體" w:hAnsi="標楷體" w:hint="eastAsia"/>
                <w:snapToGrid w:val="0"/>
              </w:rPr>
              <w:t>校訂課程</w:t>
            </w:r>
            <w:r>
              <w:rPr>
                <w:rFonts w:ascii="標楷體" w:eastAsia="標楷體" w:hAnsi="標楷體" w:hint="eastAsia"/>
                <w:snapToGrid w:val="0"/>
                <w:lang w:eastAsia="zh-TW"/>
              </w:rPr>
              <w:t>、</w:t>
            </w:r>
            <w:r w:rsidRPr="0028280D">
              <w:rPr>
                <w:rFonts w:ascii="標楷體" w:eastAsia="標楷體" w:hAnsi="標楷體" w:hint="eastAsia"/>
                <w:snapToGrid w:val="0"/>
              </w:rPr>
              <w:t>班級經營、親師溝通、教育心理、輔導方法等教師應具備能力為主要範圍。</w:t>
            </w:r>
          </w:p>
          <w:p w14:paraId="0F625E3D" w14:textId="77777777" w:rsidR="00957A59" w:rsidRPr="004E1189" w:rsidRDefault="00957A59" w:rsidP="00957A59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試教與口試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唱名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三次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，並未參加考試者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視同棄權。</w:t>
            </w:r>
          </w:p>
        </w:tc>
      </w:tr>
    </w:tbl>
    <w:p w14:paraId="04ABD2E2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玖、甄選日期及地點：</w:t>
      </w:r>
    </w:p>
    <w:p w14:paraId="4EC5E026" w14:textId="7093849A" w:rsidR="003B2898" w:rsidRDefault="003B2898" w:rsidP="00EE3CAF">
      <w:pPr>
        <w:ind w:left="672" w:hanging="704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一、甄選日期：考試時間詳如准考證；請於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08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時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4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0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分辦理報到，</w:t>
      </w:r>
      <w:r w:rsidR="00271A22">
        <w:rPr>
          <w:rFonts w:ascii="標楷體" w:eastAsia="標楷體" w:hAnsi="標楷體" w:cs="標楷體" w:hint="cs"/>
          <w:color w:val="000000"/>
          <w:szCs w:val="24"/>
        </w:rPr>
        <w:t>0</w:t>
      </w:r>
      <w:r w:rsidR="00271A22">
        <w:rPr>
          <w:rFonts w:ascii="標楷體" w:eastAsia="標楷體" w:hAnsi="標楷體" w:cs="標楷體"/>
          <w:color w:val="000000"/>
          <w:szCs w:val="24"/>
        </w:rPr>
        <w:t>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時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4</w:t>
      </w:r>
      <w:r w:rsidR="008450FF">
        <w:rPr>
          <w:rFonts w:ascii="標楷體" w:eastAsia="標楷體" w:hAnsi="標楷體" w:cs="標楷體" w:hint="eastAsia"/>
          <w:color w:val="000000"/>
          <w:szCs w:val="24"/>
          <w:lang w:eastAsia="zh-TW"/>
        </w:rPr>
        <w:t>5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分試務說明會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依</w:t>
      </w:r>
      <w:r w:rsidR="00A472BC">
        <w:rPr>
          <w:rFonts w:ascii="標楷體" w:eastAsia="標楷體" w:hAnsi="標楷體" w:cs="標楷體" w:hint="eastAsia"/>
          <w:color w:val="000000"/>
          <w:szCs w:val="24"/>
          <w:lang w:eastAsia="zh-TW"/>
        </w:rPr>
        <w:t>本校</w:t>
      </w:r>
      <w:r w:rsidR="007C1752" w:rsidRPr="00096A0E">
        <w:rPr>
          <w:rFonts w:ascii="標楷體" w:eastAsia="標楷體" w:hint="eastAsia"/>
          <w:color w:val="000000"/>
          <w:szCs w:val="24"/>
        </w:rPr>
        <w:t>排定</w:t>
      </w:r>
      <w:r w:rsidR="007C1752" w:rsidRPr="00E86F17">
        <w:rPr>
          <w:rFonts w:ascii="標楷體" w:eastAsia="標楷體" w:hint="eastAsia"/>
          <w:color w:val="000000"/>
          <w:szCs w:val="24"/>
        </w:rPr>
        <w:t>試教及口試</w:t>
      </w:r>
      <w:r w:rsidR="007C1752" w:rsidRPr="00096A0E">
        <w:rPr>
          <w:rFonts w:ascii="標楷體" w:eastAsia="標楷體" w:hint="eastAsia"/>
          <w:color w:val="000000"/>
          <w:szCs w:val="24"/>
        </w:rPr>
        <w:t>順序</w:t>
      </w:r>
      <w:r w:rsidR="007C1752">
        <w:rPr>
          <w:rFonts w:ascii="標楷體" w:eastAsia="標楷體" w:hint="eastAsia"/>
          <w:color w:val="000000"/>
          <w:szCs w:val="24"/>
          <w:lang w:eastAsia="zh-TW"/>
        </w:rPr>
        <w:t>，請依照排定順序考試</w:t>
      </w:r>
      <w:r w:rsidR="007C1752">
        <w:rPr>
          <w:rFonts w:ascii="標楷體" w:eastAsia="標楷體" w:hint="eastAsia"/>
          <w:color w:val="000000"/>
          <w:szCs w:val="24"/>
        </w:rPr>
        <w:t>。</w:t>
      </w:r>
    </w:p>
    <w:p w14:paraId="1834E68D" w14:textId="302D5F02" w:rsidR="00B611B0" w:rsidRPr="00B611B0" w:rsidRDefault="00B611B0" w:rsidP="002805C2">
      <w:pPr>
        <w:ind w:leftChars="271" w:left="160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第1次招考甄選日期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：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3B2836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C31EAF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7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3F1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21</w:t>
      </w:r>
      <w:r w:rsidR="00AD4EED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3F1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一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9B6AFE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13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:</w:t>
      </w:r>
      <w:r w:rsidR="009B6AFE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3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0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407D7368" w14:textId="1A3E5517" w:rsidR="00B611B0" w:rsidRPr="00B611B0" w:rsidRDefault="00B611B0" w:rsidP="005F3F44">
      <w:pPr>
        <w:ind w:leftChars="271" w:left="160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第2次招考甄選日期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</w:rPr>
        <w:t>：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3B2836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1A044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7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3F1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23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3F1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三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AD4EED" w:rsidRPr="006361E8">
        <w:rPr>
          <w:rFonts w:ascii="標楷體" w:eastAsia="標楷體" w:hAnsi="標楷體" w:cs="標楷體"/>
          <w:color w:val="FF0000"/>
          <w:kern w:val="1"/>
          <w:szCs w:val="24"/>
        </w:rPr>
        <w:t>09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:00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27C141DC" w14:textId="39A591F0" w:rsidR="00B611B0" w:rsidRPr="00B611B0" w:rsidRDefault="00B611B0" w:rsidP="005F3F44">
      <w:pPr>
        <w:ind w:leftChars="271" w:left="160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第3次招考甄選日期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</w:rPr>
        <w:t>：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6445E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07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3F1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25</w:t>
      </w:r>
      <w:r w:rsidR="00AD4EED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3F1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五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AD4EED" w:rsidRPr="006361E8">
        <w:rPr>
          <w:rFonts w:ascii="標楷體" w:eastAsia="標楷體" w:hAnsi="標楷體" w:cs="標楷體"/>
          <w:color w:val="FF0000"/>
          <w:kern w:val="1"/>
          <w:szCs w:val="24"/>
        </w:rPr>
        <w:t>09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:00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3C087009" w14:textId="1073661E" w:rsidR="00581283" w:rsidRPr="00B611B0" w:rsidRDefault="003B2898" w:rsidP="002805C2">
      <w:pPr>
        <w:ind w:left="672" w:hanging="704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="004E0C94">
        <w:rPr>
          <w:rFonts w:ascii="標楷體" w:eastAsia="標楷體" w:hAnsi="標楷體" w:cs="標楷體" w:hint="eastAsia"/>
          <w:color w:val="000000"/>
          <w:szCs w:val="24"/>
        </w:rPr>
        <w:t>二、甄選地點：屏東縣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信義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國小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辦公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室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2ABEDE51" w14:textId="77777777" w:rsidR="003B2898" w:rsidRPr="00372481" w:rsidRDefault="003B2898">
      <w:pPr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bCs/>
          <w:color w:val="000000"/>
          <w:szCs w:val="24"/>
        </w:rPr>
        <w:t>拾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、錄取名單經甄選委員會決議並提請本校教評會審查通過後聘任之。</w:t>
      </w:r>
    </w:p>
    <w:p w14:paraId="7763831E" w14:textId="77777777" w:rsidR="003B2898" w:rsidRPr="00372481" w:rsidRDefault="003B2898">
      <w:pPr>
        <w:ind w:left="1922" w:hanging="1922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拾壹、放榜及成績複查：</w:t>
      </w:r>
    </w:p>
    <w:p w14:paraId="3FAA10DB" w14:textId="77777777" w:rsidR="003B2898" w:rsidRDefault="003B2898">
      <w:pPr>
        <w:ind w:left="2160" w:hanging="19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一、放榜：</w:t>
      </w:r>
    </w:p>
    <w:p w14:paraId="7A557E3E" w14:textId="13B7EF3A" w:rsid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第1次招考放榜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3B2836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="00F01840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4C0CEA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4C0CEA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7</w:t>
      </w:r>
      <w:r w:rsidR="004C0CEA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3F1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21</w:t>
      </w:r>
      <w:r w:rsidR="003F17E0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3F1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一</w:t>
      </w:r>
      <w:r w:rsidR="003F17E0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840748" w:rsidRPr="00991262">
        <w:rPr>
          <w:rFonts w:ascii="標楷體" w:eastAsia="標楷體" w:hAnsi="標楷體" w:cs="標楷體" w:hint="eastAsia"/>
          <w:color w:val="FF0000"/>
          <w:szCs w:val="24"/>
        </w:rPr>
        <w:t>1</w:t>
      </w:r>
      <w:r w:rsidR="009B6AFE">
        <w:rPr>
          <w:rFonts w:ascii="標楷體" w:eastAsia="標楷體" w:hAnsi="標楷體" w:cs="標楷體" w:hint="eastAsia"/>
          <w:color w:val="FF0000"/>
          <w:szCs w:val="24"/>
          <w:lang w:eastAsia="zh-TW"/>
        </w:rPr>
        <w:t>7</w:t>
      </w:r>
      <w:r w:rsidRPr="00991262">
        <w:rPr>
          <w:rFonts w:ascii="標楷體" w:eastAsia="標楷體" w:hAnsi="標楷體" w:cs="標楷體" w:hint="eastAsia"/>
          <w:color w:val="FF0000"/>
          <w:szCs w:val="24"/>
        </w:rPr>
        <w:t>：00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3CD904D0" w14:textId="34FD2CC9" w:rsidR="00581283" w:rsidRP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第2次招考放榜</w:t>
      </w:r>
      <w:r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DA638D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3B2836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="00DA638D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4C0CEA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4C0CEA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7</w:t>
      </w:r>
      <w:r w:rsidR="004C0CEA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3F1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23</w:t>
      </w:r>
      <w:r w:rsidR="003F17E0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3F1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三</w:t>
      </w:r>
      <w:r w:rsidR="003F17E0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840748" w:rsidRPr="00991262">
        <w:rPr>
          <w:rFonts w:ascii="標楷體" w:eastAsia="標楷體" w:hAnsi="標楷體" w:cs="標楷體" w:hint="eastAsia"/>
          <w:color w:val="FF0000"/>
          <w:szCs w:val="24"/>
        </w:rPr>
        <w:t>1</w:t>
      </w:r>
      <w:r w:rsidR="007D5603" w:rsidRPr="00991262">
        <w:rPr>
          <w:rFonts w:ascii="標楷體" w:eastAsia="標楷體" w:hAnsi="標楷體" w:cs="標楷體"/>
          <w:color w:val="FF0000"/>
          <w:szCs w:val="24"/>
        </w:rPr>
        <w:t>6</w:t>
      </w:r>
      <w:r w:rsidRPr="00991262">
        <w:rPr>
          <w:rFonts w:ascii="標楷體" w:eastAsia="標楷體" w:hAnsi="標楷體" w:cs="標楷體" w:hint="eastAsia"/>
          <w:color w:val="FF0000"/>
          <w:szCs w:val="24"/>
        </w:rPr>
        <w:t>：00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6C9A75CD" w14:textId="11493672" w:rsid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第3次招考放榜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DA638D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3B2836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="00DA638D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4C0CEA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07</w:t>
      </w:r>
      <w:r w:rsidR="004C0CEA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3F1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25</w:t>
      </w:r>
      <w:r w:rsidR="003F17E0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3F1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五</w:t>
      </w:r>
      <w:r w:rsidR="003F17E0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840748" w:rsidRPr="00991262">
        <w:rPr>
          <w:rFonts w:ascii="標楷體" w:eastAsia="標楷體" w:hAnsi="標楷體" w:cs="標楷體" w:hint="eastAsia"/>
          <w:color w:val="FF0000"/>
          <w:szCs w:val="24"/>
        </w:rPr>
        <w:t>1</w:t>
      </w:r>
      <w:r w:rsidR="007D5603" w:rsidRPr="00991262">
        <w:rPr>
          <w:rFonts w:ascii="標楷體" w:eastAsia="標楷體" w:hAnsi="標楷體" w:cs="標楷體"/>
          <w:color w:val="FF0000"/>
          <w:szCs w:val="24"/>
        </w:rPr>
        <w:t>6</w:t>
      </w:r>
      <w:r w:rsidRPr="00991262">
        <w:rPr>
          <w:rFonts w:ascii="標楷體" w:eastAsia="標楷體" w:hAnsi="標楷體" w:cs="標楷體" w:hint="eastAsia"/>
          <w:color w:val="FF0000"/>
          <w:szCs w:val="24"/>
        </w:rPr>
        <w:t>：00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7CA63C4B" w14:textId="77777777" w:rsidR="003B2898" w:rsidRPr="00372481" w:rsidRDefault="003B2898">
      <w:pPr>
        <w:ind w:left="709" w:hanging="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錄取</w:t>
      </w:r>
      <w:r w:rsidRPr="00372481">
        <w:rPr>
          <w:rFonts w:ascii="標楷體" w:eastAsia="標楷體" w:hAnsi="標楷體" w:cs="標楷體"/>
          <w:color w:val="000000"/>
          <w:szCs w:val="24"/>
        </w:rPr>
        <w:t>公告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將公布於</w:t>
      </w:r>
      <w:r w:rsidR="005607C7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教育處網頁、</w:t>
      </w:r>
      <w:r w:rsidRPr="00372481">
        <w:rPr>
          <w:rFonts w:ascii="標楷體" w:eastAsia="標楷體" w:hAnsi="標楷體" w:cs="標楷體"/>
          <w:bCs/>
          <w:color w:val="000000"/>
          <w:szCs w:val="24"/>
        </w:rPr>
        <w:t>本校網頁。</w:t>
      </w:r>
      <w:r w:rsidRPr="00372481">
        <w:rPr>
          <w:rFonts w:ascii="標楷體" w:eastAsia="標楷體" w:hAnsi="標楷體" w:cs="標楷體"/>
          <w:color w:val="000000"/>
          <w:szCs w:val="24"/>
        </w:rPr>
        <w:t>報考人員可自行上網查看或親自到校查詢甄選結果，不得以未接獲錄取通知為由延後報到，並請依榜示事項辦理。如因個人疏忽造成權益受損，不得異議。</w:t>
      </w:r>
    </w:p>
    <w:p w14:paraId="10640F25" w14:textId="77777777" w:rsidR="003B2898" w:rsidRPr="00AB1E96" w:rsidRDefault="003B2898" w:rsidP="00AB1E96">
      <w:pPr>
        <w:ind w:left="1841" w:hanging="160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二、成績複查：於成績放榜當日</w:t>
      </w:r>
      <w:r w:rsidR="00840748">
        <w:rPr>
          <w:rFonts w:ascii="標楷體" w:eastAsia="標楷體" w:hAnsi="標楷體" w:cs="標楷體" w:hint="eastAsia"/>
          <w:color w:val="000000"/>
          <w:szCs w:val="24"/>
          <w:lang w:eastAsia="zh-TW"/>
        </w:rPr>
        <w:t>1</w:t>
      </w:r>
      <w:r w:rsidR="00840748">
        <w:rPr>
          <w:rFonts w:ascii="標楷體" w:eastAsia="標楷體" w:hAnsi="標楷體" w:cs="標楷體"/>
          <w:color w:val="000000"/>
          <w:szCs w:val="24"/>
          <w:lang w:eastAsia="zh-TW"/>
        </w:rPr>
        <w:t>7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00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前，</w:t>
      </w:r>
      <w:r w:rsidR="00AB1E96">
        <w:rPr>
          <w:rFonts w:ascii="標楷體" w:eastAsia="標楷體" w:hAnsi="標楷體" w:cs="標楷體" w:hint="eastAsia"/>
          <w:color w:val="000000"/>
          <w:szCs w:val="24"/>
          <w:lang w:eastAsia="zh-TW"/>
        </w:rPr>
        <w:t>由考生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本人憑准考證及身份證親自向本校提出申請複查。</w:t>
      </w:r>
    </w:p>
    <w:p w14:paraId="106E447F" w14:textId="77777777" w:rsidR="006D18FA" w:rsidRDefault="003B2898">
      <w:pPr>
        <w:ind w:left="1922" w:hanging="1922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拾貳、錄取報到：</w:t>
      </w:r>
    </w:p>
    <w:p w14:paraId="69A5C8B1" w14:textId="429D80CD" w:rsidR="003B2898" w:rsidRDefault="006D18FA" w:rsidP="006D18FA">
      <w:pPr>
        <w:ind w:left="742" w:hanging="458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一、</w:t>
      </w:r>
      <w:r w:rsidRPr="006D18FA">
        <w:rPr>
          <w:rFonts w:ascii="標楷體" w:eastAsia="標楷體" w:hAnsi="標楷體" w:cs="標楷體" w:hint="eastAsia"/>
          <w:color w:val="000000"/>
          <w:szCs w:val="24"/>
          <w:lang w:eastAsia="zh-TW"/>
        </w:rPr>
        <w:t>應聘本縣之初任代理代課(聘期3個月以上)教師應參加本縣辦理之初任代理代課教師導入研習。</w:t>
      </w:r>
    </w:p>
    <w:p w14:paraId="18112EBB" w14:textId="237A7CD2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第1次錄取人員報到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3B2836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="00F01840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FD0D5A" w:rsidRPr="00991262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C70166" w:rsidRPr="00991262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7</w:t>
      </w:r>
      <w:r w:rsidR="002D3112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3F1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22</w:t>
      </w:r>
      <w:r w:rsidR="00840748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日</w:t>
      </w:r>
      <w:r w:rsidR="00500281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（星期</w:t>
      </w:r>
      <w:r w:rsidR="003F1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二</w:t>
      </w:r>
      <w:r w:rsidR="00500281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Pr="009B6AFE">
        <w:rPr>
          <w:rFonts w:ascii="標楷體" w:eastAsia="標楷體" w:hAnsi="標楷體" w:cs="標楷體" w:hint="eastAsia"/>
          <w:color w:val="FF0000"/>
          <w:szCs w:val="24"/>
        </w:rPr>
        <w:t>12：00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663A7C25" w14:textId="28DE1C4A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第2次錄取人員報到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3B2836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="00F01840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FD0D5A" w:rsidRPr="00991262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C70166" w:rsidRPr="00991262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7</w:t>
      </w:r>
      <w:r w:rsidR="002D3112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3F1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24</w:t>
      </w:r>
      <w:r w:rsidR="00840748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日</w:t>
      </w:r>
      <w:r w:rsidR="00500281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（星期</w:t>
      </w:r>
      <w:r w:rsidR="003F1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四</w:t>
      </w:r>
      <w:r w:rsidR="00500281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Pr="009B6AFE">
        <w:rPr>
          <w:rFonts w:ascii="標楷體" w:eastAsia="標楷體" w:hAnsi="標楷體" w:cs="標楷體" w:hint="eastAsia"/>
          <w:color w:val="FF0000"/>
          <w:szCs w:val="24"/>
        </w:rPr>
        <w:t>12：00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6CB98AD4" w14:textId="21A72A37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第3次錄取人員報到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FA76B7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="00F01840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FD0D5A" w:rsidRPr="00991262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2D3112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7月</w:t>
      </w:r>
      <w:r w:rsidR="003F1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28</w:t>
      </w:r>
      <w:r w:rsidR="00840748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日</w:t>
      </w:r>
      <w:r w:rsidR="00500281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（星期</w:t>
      </w:r>
      <w:r w:rsidR="003F17E0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一</w:t>
      </w:r>
      <w:r w:rsidR="00500281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Pr="009B6AFE">
        <w:rPr>
          <w:rFonts w:ascii="標楷體" w:eastAsia="標楷體" w:hAnsi="標楷體" w:cs="標楷體" w:hint="eastAsia"/>
          <w:color w:val="FF0000"/>
          <w:szCs w:val="24"/>
        </w:rPr>
        <w:t>12：00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250FDCBB" w14:textId="094C756C" w:rsidR="003B2898" w:rsidRPr="00372481" w:rsidRDefault="003B2898">
      <w:pPr>
        <w:ind w:left="708" w:firstLine="1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錄取人員請依期限前持相關學經歷證件正本，至本校辦理報到，並依規定辦理到職手續</w:t>
      </w:r>
      <w:r w:rsidR="006D18FA">
        <w:rPr>
          <w:rFonts w:ascii="標楷體" w:eastAsia="標楷體" w:hAnsi="標楷體" w:cs="標楷體" w:hint="eastAsia"/>
          <w:color w:val="000000"/>
          <w:szCs w:val="24"/>
          <w:lang w:eastAsia="zh-TW"/>
        </w:rPr>
        <w:t>，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逾期報到者，視同棄權，由備取人員依序遞補。</w:t>
      </w:r>
    </w:p>
    <w:p w14:paraId="6C93B332" w14:textId="7B7D284F" w:rsidR="003B2898" w:rsidRPr="00372481" w:rsidRDefault="003B2898">
      <w:pPr>
        <w:ind w:left="721" w:hanging="721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拾叁、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錄取後聘任人員如係政府機關或公私立學校現職人員，應於應聘時檢具原服務機關學校離職證明書或同意書否則不予聘任，並應繳交公立醫院體格檢查表及公立結核病防治院(所)胸部ｘ光檢查證明各一份，體檢如有活動性肺結核、惡性傳染病之一者取消其應聘資格。依據屏府教學字第</w:t>
      </w:r>
      <w:r w:rsidR="002C4F6D" w:rsidRPr="00372481">
        <w:rPr>
          <w:rFonts w:ascii="標楷體" w:eastAsia="標楷體" w:hAnsi="標楷體" w:cs="標楷體"/>
          <w:color w:val="000000"/>
          <w:lang w:eastAsia="zh-TW"/>
        </w:rPr>
        <w:t>1010328207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號函，須另交『警察刑事紀錄證明』，如有案紀錄及無法提出者取消其應聘資格。</w:t>
      </w:r>
    </w:p>
    <w:p w14:paraId="794E6704" w14:textId="77777777" w:rsidR="003B2898" w:rsidRPr="00372481" w:rsidRDefault="003B2898">
      <w:pPr>
        <w:ind w:left="721" w:hanging="721"/>
        <w:rPr>
          <w:rFonts w:ascii="標楷體" w:eastAsia="標楷體" w:hAnsi="標楷體" w:cs="標楷體"/>
          <w:b/>
          <w:bCs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lastRenderedPageBreak/>
        <w:t>拾肆、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錄取後聘任人員，如逾期未應聘或有第12條情形者不予聘任者，應取消其聘任資格，並由備取候用人員中依序遞補，遞補人員以補足本次甄選缺額為限。</w:t>
      </w:r>
    </w:p>
    <w:p w14:paraId="4FD30D59" w14:textId="77777777" w:rsidR="003B2898" w:rsidRPr="00EB1B53" w:rsidRDefault="003B2898" w:rsidP="00EB1B53">
      <w:pPr>
        <w:spacing w:line="400" w:lineRule="exact"/>
        <w:ind w:left="721" w:hanging="72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bCs/>
          <w:color w:val="000000"/>
          <w:szCs w:val="24"/>
        </w:rPr>
        <w:t>拾伍、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疑義查詢專線(08)</w:t>
      </w:r>
      <w:r w:rsidR="00F24845">
        <w:rPr>
          <w:rFonts w:ascii="標楷體" w:eastAsia="標楷體" w:hAnsi="標楷體" w:cs="標楷體" w:hint="eastAsia"/>
          <w:color w:val="000000"/>
          <w:szCs w:val="24"/>
        </w:rPr>
        <w:t>7383628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-12（</w:t>
      </w:r>
      <w:r w:rsidR="00EB1B53">
        <w:rPr>
          <w:rFonts w:ascii="標楷體" w:eastAsia="標楷體" w:hAnsi="標楷體" w:cs="標楷體" w:hint="eastAsia"/>
          <w:color w:val="000000"/>
          <w:szCs w:val="24"/>
          <w:lang w:eastAsia="zh-TW"/>
        </w:rPr>
        <w:t>信義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國小）。</w:t>
      </w:r>
    </w:p>
    <w:p w14:paraId="6EB3E3C6" w14:textId="77777777" w:rsidR="003B2898" w:rsidRPr="00372481" w:rsidRDefault="003B2898">
      <w:pPr>
        <w:spacing w:line="400" w:lineRule="exact"/>
        <w:ind w:left="721" w:hanging="721"/>
        <w:jc w:val="both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 xml:space="preserve">拾陸、附則     </w:t>
      </w:r>
    </w:p>
    <w:p w14:paraId="063617F9" w14:textId="77777777" w:rsidR="003B2898" w:rsidRPr="00372481" w:rsidRDefault="003B2898">
      <w:pPr>
        <w:pStyle w:val="a8"/>
        <w:spacing w:after="0" w:line="340" w:lineRule="exact"/>
        <w:ind w:firstLine="48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</w:t>
      </w: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凡持國外學歷報考者，報名時需繳驗下列證件，始得依規定受理報名。</w:t>
      </w:r>
    </w:p>
    <w:p w14:paraId="64425471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1.國外學校畢業或學位證書正本、影本及譯本各一份。</w:t>
      </w:r>
    </w:p>
    <w:p w14:paraId="5FAE5A9A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2.國外學校歷來成績證明(單)正本、影本一份，並出具經法院公證之中譯本。</w:t>
      </w:r>
    </w:p>
    <w:p w14:paraId="3ED6A0D5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3.國內最高學歷畢業證書正本及影本各一份。</w:t>
      </w:r>
    </w:p>
    <w:p w14:paraId="4AE4F1E1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4.內政部警政署入出境管理局出具之出入境日期、記錄暨護照影印本。</w:t>
      </w:r>
    </w:p>
    <w:p w14:paraId="4C203129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5.駐外單位查證公文函，若係外文證明，應出具中譯本。</w:t>
      </w:r>
    </w:p>
    <w:p w14:paraId="0A0AC55E" w14:textId="77777777" w:rsidR="003B2898" w:rsidRPr="00372481" w:rsidRDefault="003B2898">
      <w:pPr>
        <w:spacing w:line="400" w:lineRule="exact"/>
        <w:ind w:left="996" w:hanging="996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二、因天然災害或不可抗力之因素，而導致甄選日程及地點需更動，將公布於本校網站。</w:t>
      </w:r>
    </w:p>
    <w:p w14:paraId="5A4267F6" w14:textId="77777777" w:rsidR="00CD2F30" w:rsidRPr="00B611B0" w:rsidRDefault="003B2898" w:rsidP="00B611B0">
      <w:pPr>
        <w:pStyle w:val="HTML1"/>
        <w:ind w:left="993" w:hanging="993"/>
        <w:rPr>
          <w:rFonts w:ascii="標楷體" w:eastAsia="標楷體" w:hAnsi="標楷體" w:cs="細明體"/>
          <w:color w:val="000000"/>
          <w:sz w:val="24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</w:t>
      </w:r>
      <w:r w:rsidR="002C4F6D" w:rsidRPr="00372481">
        <w:rPr>
          <w:rFonts w:ascii="標楷體" w:eastAsia="標楷體" w:hAnsi="標楷體" w:cs="標楷體" w:hint="eastAsia"/>
          <w:color w:val="000000"/>
          <w:sz w:val="24"/>
          <w:szCs w:val="24"/>
          <w:lang w:eastAsia="zh-TW"/>
        </w:rPr>
        <w:t>三</w:t>
      </w: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>、</w:t>
      </w:r>
      <w:r w:rsidR="007F1931" w:rsidRPr="007F1931">
        <w:rPr>
          <w:rFonts w:ascii="標楷體" w:eastAsia="標楷體" w:hAnsi="標楷體" w:cs="標楷體" w:hint="eastAsia"/>
          <w:color w:val="000000"/>
          <w:sz w:val="24"/>
          <w:szCs w:val="24"/>
        </w:rPr>
        <w:t>高級中等以下學校兼任代課及代理教師聘任辦法</w:t>
      </w: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>第5條規定，「</w:t>
      </w:r>
      <w:r w:rsidRPr="00372481">
        <w:rPr>
          <w:rFonts w:ascii="標楷體" w:eastAsia="標楷體" w:hAnsi="標楷體" w:cs="細明體" w:hint="eastAsia"/>
          <w:color w:val="000000"/>
          <w:sz w:val="24"/>
          <w:szCs w:val="24"/>
        </w:rPr>
        <w:t>中小學聘任三個月以上經公開甄選之代課、代理教師，其服務成績優良、符合學校校務需求，且具第三條第三項第一款資格者，經教師評審委員會審查通過後得再聘之，並報主管教育行政機關備查；再聘至多以二次為限(前項備查作業經各該主管教育行政機關核准免報者，不在此限。)」</w:t>
      </w:r>
    </w:p>
    <w:p w14:paraId="409B26C7" w14:textId="77777777" w:rsidR="001E2FEB" w:rsidRDefault="003B2898" w:rsidP="001E2FEB">
      <w:pPr>
        <w:ind w:left="721" w:hangingChars="300" w:hanging="72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拾柒、</w:t>
      </w:r>
      <w:r w:rsidR="00EB1B53" w:rsidRPr="00EB1B53">
        <w:rPr>
          <w:rFonts w:ascii="標楷體" w:eastAsia="標楷體" w:hAnsi="標楷體" w:cs="標楷體" w:hint="eastAsia"/>
          <w:color w:val="000000"/>
          <w:szCs w:val="24"/>
        </w:rPr>
        <w:t>本簡章經本校教師評審委員會決議通過，經校長核可後實施，修正時亦同。甄選作業完畢後，函報屏東縣政府教育處備查。</w:t>
      </w:r>
    </w:p>
    <w:p w14:paraId="43CB8FA4" w14:textId="4EF07709" w:rsidR="00291568" w:rsidRPr="00B50421" w:rsidRDefault="00DA7006" w:rsidP="00291568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/>
          <w:szCs w:val="24"/>
        </w:rPr>
        <w:br w:type="page"/>
      </w:r>
      <w:r w:rsidR="00291568" w:rsidRPr="00534C66">
        <w:rPr>
          <w:rFonts w:ascii="標楷體" w:eastAsia="標楷體" w:hAnsi="標楷體" w:hint="eastAsia"/>
          <w:sz w:val="32"/>
          <w:szCs w:val="32"/>
          <w:lang w:eastAsia="zh-TW"/>
        </w:rPr>
        <w:lastRenderedPageBreak/>
        <w:t>屏東縣屏東市信義國民小學</w:t>
      </w:r>
      <w:r w:rsidR="00291568" w:rsidRPr="00DD6AF0">
        <w:rPr>
          <w:rFonts w:ascii="標楷體" w:eastAsia="標楷體" w:hAnsi="標楷體" w:hint="eastAsia"/>
          <w:sz w:val="32"/>
          <w:szCs w:val="32"/>
          <w:lang w:eastAsia="zh-TW"/>
        </w:rPr>
        <w:t>11</w:t>
      </w:r>
      <w:r w:rsidR="003B2836">
        <w:rPr>
          <w:rFonts w:ascii="標楷體" w:eastAsia="標楷體" w:hAnsi="標楷體" w:hint="eastAsia"/>
          <w:sz w:val="32"/>
          <w:szCs w:val="32"/>
          <w:lang w:eastAsia="zh-TW"/>
        </w:rPr>
        <w:t>4</w:t>
      </w:r>
      <w:r w:rsidR="00291568" w:rsidRPr="00DD6AF0">
        <w:rPr>
          <w:rFonts w:ascii="標楷體" w:eastAsia="標楷體" w:hAnsi="標楷體" w:hint="eastAsia"/>
          <w:sz w:val="32"/>
          <w:szCs w:val="32"/>
          <w:lang w:eastAsia="zh-TW"/>
        </w:rPr>
        <w:t>學年度普通班代理教師暨合理員額-編制外代理教師</w:t>
      </w:r>
      <w:r w:rsidR="00291568" w:rsidRPr="00695F8C">
        <w:rPr>
          <w:rFonts w:ascii="標楷體" w:eastAsia="標楷體" w:hAnsi="標楷體" w:hint="eastAsia"/>
          <w:sz w:val="32"/>
          <w:szCs w:val="32"/>
          <w:lang w:eastAsia="zh-TW"/>
        </w:rPr>
        <w:t>甄選</w:t>
      </w:r>
      <w:r w:rsidR="00291568" w:rsidRPr="00B50421">
        <w:rPr>
          <w:rFonts w:ascii="標楷體" w:eastAsia="標楷體" w:hAnsi="標楷體" w:hint="eastAsia"/>
          <w:sz w:val="32"/>
          <w:szCs w:val="32"/>
          <w:lang w:eastAsia="zh-TW"/>
        </w:rPr>
        <w:t>報名審查證件清單</w:t>
      </w:r>
    </w:p>
    <w:p w14:paraId="73525A92" w14:textId="77777777" w:rsidR="00291568" w:rsidRPr="00E534AC" w:rsidRDefault="00291568" w:rsidP="00291568">
      <w:pPr>
        <w:rPr>
          <w:rFonts w:ascii="標楷體" w:eastAsia="標楷體" w:hAnsi="標楷體"/>
          <w:sz w:val="28"/>
          <w:szCs w:val="28"/>
          <w:lang w:eastAsia="zh-TW"/>
        </w:rPr>
      </w:pPr>
      <w:r w:rsidRPr="00E534AC">
        <w:rPr>
          <w:rFonts w:ascii="標楷體" w:eastAsia="標楷體" w:hAnsi="標楷體" w:hint="eastAsia"/>
          <w:sz w:val="28"/>
          <w:szCs w:val="28"/>
          <w:lang w:eastAsia="zh-TW"/>
        </w:rPr>
        <w:t>姓   名：</w:t>
      </w:r>
    </w:p>
    <w:p w14:paraId="396984A2" w14:textId="77777777" w:rsidR="00291568" w:rsidRPr="007513F9" w:rsidRDefault="00291568" w:rsidP="00291568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E534AC">
        <w:rPr>
          <w:rFonts w:ascii="標楷體" w:eastAsia="標楷體" w:hAnsi="標楷體" w:hint="eastAsia"/>
          <w:sz w:val="28"/>
          <w:szCs w:val="28"/>
          <w:lang w:eastAsia="zh-TW"/>
        </w:rPr>
        <w:t>報考科目：</w:t>
      </w:r>
    </w:p>
    <w:p w14:paraId="2011FC6B" w14:textId="77777777" w:rsidR="00291568" w:rsidRPr="00465354" w:rsidRDefault="00291568" w:rsidP="00291568">
      <w:pPr>
        <w:rPr>
          <w:rFonts w:ascii="標楷體" w:eastAsia="標楷體" w:hAnsi="標楷體"/>
          <w:sz w:val="28"/>
          <w:szCs w:val="28"/>
          <w:lang w:eastAsia="zh-TW"/>
        </w:rPr>
      </w:pPr>
      <w:r w:rsidRPr="00465354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</w:t>
      </w:r>
      <w:r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46535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363"/>
      </w:tblGrid>
      <w:tr w:rsidR="00291568" w14:paraId="43FF6970" w14:textId="77777777" w:rsidTr="0058355B">
        <w:tc>
          <w:tcPr>
            <w:tcW w:w="992" w:type="dxa"/>
            <w:shd w:val="clear" w:color="auto" w:fill="auto"/>
          </w:tcPr>
          <w:p w14:paraId="6D0D45DF" w14:textId="77777777" w:rsidR="00291568" w:rsidRPr="008510C7" w:rsidRDefault="00291568" w:rsidP="0058355B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313E7446" w14:textId="77777777" w:rsidR="00291568" w:rsidRPr="008510C7" w:rsidRDefault="00291568" w:rsidP="0058355B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□報名表一份</w:t>
            </w:r>
          </w:p>
        </w:tc>
      </w:tr>
      <w:tr w:rsidR="00291568" w14:paraId="39C38163" w14:textId="77777777" w:rsidTr="0058355B">
        <w:trPr>
          <w:trHeight w:val="4683"/>
        </w:trPr>
        <w:tc>
          <w:tcPr>
            <w:tcW w:w="992" w:type="dxa"/>
            <w:shd w:val="clear" w:color="auto" w:fill="auto"/>
          </w:tcPr>
          <w:p w14:paraId="387CB685" w14:textId="77777777" w:rsidR="00291568" w:rsidRPr="008510C7" w:rsidRDefault="00291568" w:rsidP="0058355B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2372D513" w14:textId="77777777" w:rsidR="00291568" w:rsidRPr="008510C7" w:rsidRDefault="00291568" w:rsidP="0058355B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□切結書</w:t>
            </w:r>
          </w:p>
          <w:p w14:paraId="48187B35" w14:textId="77777777" w:rsidR="00291568" w:rsidRPr="008510C7" w:rsidRDefault="00291568" w:rsidP="0058355B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□報名委託書</w:t>
            </w:r>
          </w:p>
          <w:p w14:paraId="6E3B8C26" w14:textId="77777777" w:rsidR="00291568" w:rsidRPr="008510C7" w:rsidRDefault="00291568" w:rsidP="0058355B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□國民身份證影本</w:t>
            </w:r>
          </w:p>
          <w:p w14:paraId="7D7C7D38" w14:textId="77777777" w:rsidR="00291568" w:rsidRPr="008510C7" w:rsidRDefault="00291568" w:rsidP="0058355B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□畢業證書影本</w:t>
            </w:r>
          </w:p>
          <w:p w14:paraId="2BDCD172" w14:textId="77777777" w:rsidR="00291568" w:rsidRPr="008510C7" w:rsidRDefault="00291568" w:rsidP="0058355B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□合格教師證書影本</w:t>
            </w:r>
          </w:p>
          <w:p w14:paraId="515BBEE1" w14:textId="77777777" w:rsidR="00291568" w:rsidRPr="008510C7" w:rsidRDefault="00291568" w:rsidP="0058355B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□退伍令或解召令影本</w:t>
            </w:r>
          </w:p>
          <w:p w14:paraId="47B6ADFB" w14:textId="77777777" w:rsidR="00291568" w:rsidRDefault="00291568" w:rsidP="0058355B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□簡要自傳(三份不用裝訂)</w:t>
            </w:r>
          </w:p>
          <w:p w14:paraId="463D53C5" w14:textId="77777777" w:rsidR="00291568" w:rsidRPr="008510C7" w:rsidRDefault="00291568" w:rsidP="0058355B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英語教師資格相關資料</w:t>
            </w:r>
          </w:p>
        </w:tc>
      </w:tr>
      <w:tr w:rsidR="00291568" w14:paraId="78F083F4" w14:textId="77777777" w:rsidTr="0058355B">
        <w:trPr>
          <w:trHeight w:val="2633"/>
        </w:trPr>
        <w:tc>
          <w:tcPr>
            <w:tcW w:w="992" w:type="dxa"/>
            <w:shd w:val="clear" w:color="auto" w:fill="auto"/>
          </w:tcPr>
          <w:p w14:paraId="1C477E1F" w14:textId="77777777" w:rsidR="00291568" w:rsidRPr="008510C7" w:rsidRDefault="00291568" w:rsidP="0058355B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</w:p>
        </w:tc>
        <w:tc>
          <w:tcPr>
            <w:tcW w:w="8363" w:type="dxa"/>
            <w:shd w:val="clear" w:color="auto" w:fill="auto"/>
          </w:tcPr>
          <w:p w14:paraId="7DBE25DA" w14:textId="77777777" w:rsidR="00291568" w:rsidRPr="008510C7" w:rsidRDefault="00291568" w:rsidP="0058355B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一、以上證件請以Ａ４紙張影印。</w:t>
            </w:r>
          </w:p>
          <w:p w14:paraId="02BF1E0D" w14:textId="77777777" w:rsidR="00291568" w:rsidRPr="008510C7" w:rsidRDefault="00291568" w:rsidP="0058355B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二、依本清單所列證件排序，填妥件數，並裝訂成冊。</w:t>
            </w:r>
          </w:p>
        </w:tc>
      </w:tr>
    </w:tbl>
    <w:p w14:paraId="23B72322" w14:textId="7CB20156" w:rsidR="0099148C" w:rsidRDefault="0099148C">
      <w:pPr>
        <w:widowControl/>
        <w:suppressAutoHyphens w:val="0"/>
        <w:spacing w:line="240" w:lineRule="auto"/>
        <w:textAlignment w:val="auto"/>
        <w:rPr>
          <w:rFonts w:ascii="標楷體" w:eastAsia="標楷體" w:hAnsi="標楷體"/>
          <w:szCs w:val="24"/>
        </w:rPr>
      </w:pPr>
    </w:p>
    <w:p w14:paraId="53EA43BE" w14:textId="77777777" w:rsidR="0099148C" w:rsidRDefault="0099148C">
      <w:pPr>
        <w:widowControl/>
        <w:suppressAutoHyphens w:val="0"/>
        <w:spacing w:line="240" w:lineRule="auto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4D603A58" w14:textId="2DDEE2C7" w:rsidR="00B611B0" w:rsidRPr="00B611B0" w:rsidRDefault="00B611B0" w:rsidP="00B611B0">
      <w:pPr>
        <w:adjustRightInd w:val="0"/>
        <w:snapToGrid w:val="0"/>
        <w:spacing w:line="380" w:lineRule="exact"/>
        <w:ind w:left="720" w:hangingChars="300" w:hanging="7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附件</w:t>
      </w:r>
      <w:r w:rsidR="00C171E0">
        <w:rPr>
          <w:rFonts w:ascii="標楷體" w:eastAsia="標楷體" w:hAnsi="標楷體" w:hint="eastAsia"/>
          <w:szCs w:val="24"/>
          <w:lang w:eastAsia="zh-TW"/>
        </w:rPr>
        <w:t>一</w:t>
      </w:r>
      <w:r>
        <w:rPr>
          <w:rFonts w:ascii="標楷體" w:eastAsia="標楷體" w:hAnsi="標楷體"/>
          <w:szCs w:val="24"/>
        </w:rPr>
        <w:t>：</w:t>
      </w:r>
    </w:p>
    <w:p w14:paraId="61A034E3" w14:textId="56F27427" w:rsidR="00DD6AF0" w:rsidRPr="00DD6AF0" w:rsidRDefault="00AB3F0F" w:rsidP="00DD6AF0">
      <w:pPr>
        <w:jc w:val="center"/>
        <w:rPr>
          <w:rFonts w:ascii="標楷體" w:eastAsia="標楷體" w:hAnsi="標楷體"/>
          <w:noProof/>
          <w:spacing w:val="-20"/>
          <w:sz w:val="32"/>
          <w:szCs w:val="32"/>
          <w:lang w:eastAsia="zh-TW"/>
        </w:rPr>
      </w:pPr>
      <w:r w:rsidRPr="00AB3F0F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屏東縣屏東市信義國民小學</w:t>
      </w:r>
      <w:r w:rsidR="00DD6AF0" w:rsidRPr="00DD6AF0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11</w:t>
      </w:r>
      <w:r w:rsidR="003B2836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4</w:t>
      </w:r>
      <w:r w:rsidR="00DD6AF0" w:rsidRPr="00DD6AF0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學年度普通班代理教師</w:t>
      </w:r>
    </w:p>
    <w:p w14:paraId="7FAB2638" w14:textId="1F4B43B8" w:rsidR="00786A47" w:rsidRDefault="00DD6AF0" w:rsidP="00DD6AF0">
      <w:pPr>
        <w:jc w:val="center"/>
        <w:rPr>
          <w:rFonts w:ascii="標楷體" w:eastAsia="標楷體" w:hAnsi="標楷體"/>
          <w:spacing w:val="-20"/>
          <w:sz w:val="32"/>
          <w:szCs w:val="32"/>
        </w:rPr>
      </w:pPr>
      <w:r w:rsidRPr="00DD6AF0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暨合理員額-編制外代理教師甄</w:t>
      </w:r>
      <w:r w:rsidR="009548CD" w:rsidRPr="009548CD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甄選</w:t>
      </w:r>
      <w:r w:rsidR="00786A47">
        <w:rPr>
          <w:rFonts w:ascii="標楷體" w:eastAsia="標楷體" w:hAnsi="標楷體" w:hint="eastAsia"/>
          <w:spacing w:val="-20"/>
          <w:sz w:val="32"/>
          <w:szCs w:val="32"/>
        </w:rPr>
        <w:t>報名表</w:t>
      </w:r>
    </w:p>
    <w:p w14:paraId="63E633E5" w14:textId="77777777" w:rsidR="00786A47" w:rsidRDefault="00786A47" w:rsidP="00786A47">
      <w:pPr>
        <w:spacing w:afterLines="50" w:after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  <w:sz w:val="28"/>
        </w:rPr>
        <w:t>甄選</w:t>
      </w:r>
      <w:r>
        <w:rPr>
          <w:rFonts w:ascii="標楷體" w:eastAsia="標楷體" w:hAnsi="標楷體" w:hint="eastAsia"/>
          <w:sz w:val="28"/>
          <w:szCs w:val="28"/>
        </w:rPr>
        <w:t>證號碼：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04"/>
        <w:gridCol w:w="719"/>
        <w:gridCol w:w="1677"/>
        <w:gridCol w:w="307"/>
        <w:gridCol w:w="14"/>
        <w:gridCol w:w="285"/>
        <w:gridCol w:w="954"/>
        <w:gridCol w:w="245"/>
        <w:gridCol w:w="968"/>
        <w:gridCol w:w="131"/>
        <w:gridCol w:w="100"/>
        <w:gridCol w:w="720"/>
        <w:gridCol w:w="600"/>
        <w:gridCol w:w="177"/>
        <w:gridCol w:w="2348"/>
      </w:tblGrid>
      <w:tr w:rsidR="00786A47" w14:paraId="273DE7A5" w14:textId="77777777" w:rsidTr="00976035">
        <w:trPr>
          <w:cantSplit/>
          <w:trHeight w:val="1130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B448" w14:textId="77777777" w:rsidR="00786A47" w:rsidRPr="00EA63EA" w:rsidRDefault="00786A47" w:rsidP="00AD65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A63EA">
              <w:rPr>
                <w:rFonts w:ascii="標楷體" w:eastAsia="標楷體" w:hAnsi="標楷體" w:hint="eastAsia"/>
                <w:sz w:val="28"/>
                <w:szCs w:val="28"/>
              </w:rPr>
              <w:t>甄選科別</w:t>
            </w:r>
          </w:p>
        </w:tc>
        <w:tc>
          <w:tcPr>
            <w:tcW w:w="85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FC2B" w14:textId="338EF0CC" w:rsidR="00786A47" w:rsidRPr="006301D7" w:rsidRDefault="00786A47" w:rsidP="00495C9E">
            <w:pPr>
              <w:spacing w:line="28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86A47" w14:paraId="18CEEBA2" w14:textId="77777777" w:rsidTr="00976035">
        <w:trPr>
          <w:cantSplit/>
          <w:trHeight w:val="529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7FAF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0EC6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B698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B7F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6069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5709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相片黏貼處</w:t>
            </w:r>
          </w:p>
        </w:tc>
      </w:tr>
      <w:tr w:rsidR="00786A47" w14:paraId="44A1DD68" w14:textId="77777777" w:rsidTr="00976035">
        <w:trPr>
          <w:cantSplit/>
          <w:trHeight w:val="715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66E3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5C8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20A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4EF1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□女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4E10" w14:textId="77777777" w:rsidR="00786A47" w:rsidRDefault="00786A47" w:rsidP="00976035">
            <w:pPr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□已婚  □未婚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A5D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6CDB38E1" w14:textId="77777777" w:rsidTr="00976035">
        <w:trPr>
          <w:cantSplit/>
          <w:trHeight w:val="545"/>
        </w:trPr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B088" w14:textId="77777777" w:rsidR="00786A47" w:rsidRDefault="00786A47" w:rsidP="00976035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國    籍</w:t>
            </w:r>
          </w:p>
        </w:tc>
        <w:tc>
          <w:tcPr>
            <w:tcW w:w="6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0B66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□中華民國  □兼具外國籍（      國） 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388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70C58C32" w14:textId="77777777" w:rsidTr="00976035">
        <w:trPr>
          <w:cantSplit/>
        </w:trPr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059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42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B426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C90E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話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0137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453E05CD" w14:textId="77777777" w:rsidTr="00976035">
        <w:trPr>
          <w:cantSplit/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45AF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3D97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CB9" w14:textId="77777777" w:rsidR="00786A47" w:rsidRDefault="00786A47" w:rsidP="0097603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住處：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615D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658D8B17" w14:textId="77777777" w:rsidTr="00976035">
        <w:trPr>
          <w:cantSplit/>
          <w:trHeight w:val="39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5B3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53B3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EAA4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9601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2E7C5DD3" w14:textId="77777777" w:rsidTr="00976035">
        <w:trPr>
          <w:cantSplit/>
          <w:trHeight w:val="609"/>
        </w:trPr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CC66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0CC4" w14:textId="77777777" w:rsidR="00786A47" w:rsidRDefault="00786A47" w:rsidP="00976035">
            <w:pPr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□役畢  □未役 □服役中</w:t>
            </w:r>
          </w:p>
        </w:tc>
        <w:tc>
          <w:tcPr>
            <w:tcW w:w="6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9F62" w14:textId="77777777" w:rsidR="00786A47" w:rsidRDefault="00786A47" w:rsidP="009760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緊急聯絡人：                電話：</w:t>
            </w:r>
          </w:p>
        </w:tc>
      </w:tr>
      <w:tr w:rsidR="00786A47" w14:paraId="50945680" w14:textId="77777777" w:rsidTr="00976035">
        <w:trPr>
          <w:cantSplit/>
          <w:trHeight w:val="45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4283ECB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D51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服務機關（學校）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1AE4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6B8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到職年月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0310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合格教師證書字號</w:t>
            </w:r>
          </w:p>
        </w:tc>
      </w:tr>
      <w:tr w:rsidR="00786A47" w14:paraId="3350AE3F" w14:textId="77777777" w:rsidTr="00976035">
        <w:trPr>
          <w:cantSplit/>
          <w:trHeight w:val="5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5699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D3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476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8F4C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BCD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786A47" w14:paraId="556930C5" w14:textId="77777777" w:rsidTr="00976035">
        <w:trPr>
          <w:cantSplit/>
          <w:trHeight w:val="46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9397842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5FDB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學校名稱（全銜）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3345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院系所（全銜）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A852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2BD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畢業年月與證書字號</w:t>
            </w:r>
          </w:p>
        </w:tc>
      </w:tr>
      <w:tr w:rsidR="00786A47" w14:paraId="5939BA5D" w14:textId="77777777" w:rsidTr="00976035">
        <w:trPr>
          <w:cantSplit/>
          <w:trHeight w:val="4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E908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E39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423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DFA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2CE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60EBE80A" w14:textId="77777777" w:rsidTr="00976035">
        <w:trPr>
          <w:cantSplit/>
          <w:trHeight w:val="4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5E1A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687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43E4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5C6B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3F80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063C0362" w14:textId="77777777" w:rsidTr="00976035">
        <w:trPr>
          <w:cantSplit/>
          <w:trHeight w:val="611"/>
        </w:trPr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BFF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師資培育課程修畢學校（全銜）</w:t>
            </w:r>
          </w:p>
        </w:tc>
        <w:tc>
          <w:tcPr>
            <w:tcW w:w="6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5BFE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1B458EE8" w14:textId="77777777" w:rsidTr="00976035">
        <w:trPr>
          <w:cantSplit/>
          <w:trHeight w:val="53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75A6D7D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38A9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ACF2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9C0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任職起迄年月</w:t>
            </w:r>
          </w:p>
        </w:tc>
      </w:tr>
      <w:tr w:rsidR="00786A47" w14:paraId="727A60B9" w14:textId="77777777" w:rsidTr="00976035">
        <w:trPr>
          <w:cantSplit/>
          <w:trHeight w:val="5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2B21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A74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956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FE0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40B7F72B" w14:textId="77777777" w:rsidTr="009548CD">
        <w:trPr>
          <w:cantSplit/>
          <w:trHeight w:val="5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BDD9CEE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FDA3CE3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5EB5EB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75CFF7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6B1D4B7E" w14:textId="77777777" w:rsidTr="009548CD">
        <w:trPr>
          <w:cantSplit/>
          <w:trHeight w:val="1115"/>
        </w:trPr>
        <w:tc>
          <w:tcPr>
            <w:tcW w:w="560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14:paraId="6C920E8D" w14:textId="77777777" w:rsidR="00786A47" w:rsidRDefault="00786A47" w:rsidP="00976035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繳驗證件</w:t>
            </w:r>
          </w:p>
        </w:tc>
        <w:tc>
          <w:tcPr>
            <w:tcW w:w="3305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452093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□兵役證明（女性免驗）</w:t>
            </w:r>
          </w:p>
          <w:p w14:paraId="08FF69DE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□委託書</w:t>
            </w:r>
          </w:p>
          <w:p w14:paraId="498D218B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□身心障礙手冊</w:t>
            </w:r>
          </w:p>
        </w:tc>
        <w:tc>
          <w:tcPr>
            <w:tcW w:w="2398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4CBEAB" w14:textId="2EF1912B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□身分證</w:t>
            </w:r>
            <w:r w:rsidR="0006362E">
              <w:rPr>
                <w:rFonts w:ascii="標楷體" w:eastAsia="標楷體" w:hAnsi="標楷體" w:hint="cs"/>
              </w:rPr>
              <w:t xml:space="preserve"> </w:t>
            </w:r>
            <w:r w:rsidR="0006362E">
              <w:rPr>
                <w:rFonts w:ascii="標楷體" w:eastAsia="標楷體" w:hAnsi="標楷體"/>
              </w:rPr>
              <w:t xml:space="preserve">           </w:t>
            </w:r>
          </w:p>
          <w:p w14:paraId="093B728D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□教師證書</w:t>
            </w:r>
          </w:p>
          <w:p w14:paraId="2DB33E4E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□學歷證件</w:t>
            </w:r>
          </w:p>
          <w:p w14:paraId="48A64930" w14:textId="6E189EBF" w:rsidR="0006362E" w:rsidRDefault="0006362E" w:rsidP="00593659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93659">
              <w:rPr>
                <w:rFonts w:ascii="標楷體" w:eastAsia="標楷體" w:hAnsi="標楷體" w:hint="eastAsia"/>
                <w:lang w:eastAsia="zh-TW"/>
              </w:rPr>
              <w:t>英語專長證明文件</w:t>
            </w:r>
          </w:p>
        </w:tc>
        <w:tc>
          <w:tcPr>
            <w:tcW w:w="132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529898" w14:textId="77777777" w:rsidR="00786A47" w:rsidRDefault="00786A47" w:rsidP="00976035">
            <w:pPr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8"/>
              </w:rPr>
              <w:t>證件驗畢</w:t>
            </w:r>
          </w:p>
          <w:p w14:paraId="31B4D71C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8"/>
              </w:rPr>
              <w:t>發還簽收</w:t>
            </w:r>
          </w:p>
        </w:tc>
        <w:tc>
          <w:tcPr>
            <w:tcW w:w="2525" w:type="dxa"/>
            <w:gridSpan w:val="2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01AD297D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47" w14:paraId="037A8B17" w14:textId="77777777" w:rsidTr="009548CD">
        <w:trPr>
          <w:cantSplit/>
          <w:trHeight w:val="508"/>
        </w:trPr>
        <w:tc>
          <w:tcPr>
            <w:tcW w:w="560" w:type="dxa"/>
            <w:vMerge w:val="restart"/>
            <w:tcBorders>
              <w:top w:val="nil"/>
              <w:left w:val="single" w:sz="2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14:paraId="5DE60B9F" w14:textId="77777777" w:rsidR="00786A47" w:rsidRDefault="00786A47" w:rsidP="0097603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330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8C46D" w14:textId="77777777" w:rsidR="00786A47" w:rsidRDefault="00786A47" w:rsidP="00976035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□資格符合</w:t>
            </w:r>
          </w:p>
          <w:p w14:paraId="3174787E" w14:textId="77777777" w:rsidR="00786A47" w:rsidRDefault="00786A47" w:rsidP="00976035">
            <w:pPr>
              <w:spacing w:beforeLines="50" w:before="12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□資格不符合</w:t>
            </w:r>
          </w:p>
        </w:tc>
        <w:tc>
          <w:tcPr>
            <w:tcW w:w="6243" w:type="dxa"/>
            <w:gridSpan w:val="9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  <w:hideMark/>
          </w:tcPr>
          <w:p w14:paraId="5C3F4D04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審查人員簽章</w:t>
            </w:r>
          </w:p>
        </w:tc>
      </w:tr>
      <w:tr w:rsidR="00786A47" w14:paraId="5F60B4FC" w14:textId="77777777" w:rsidTr="009548CD">
        <w:trPr>
          <w:cantSplit/>
          <w:trHeight w:val="778"/>
        </w:trPr>
        <w:tc>
          <w:tcPr>
            <w:tcW w:w="300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  <w:hideMark/>
          </w:tcPr>
          <w:p w14:paraId="0F36B5C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40E7F3D3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D81B468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3F2A997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C0C0B0E" w14:textId="77777777" w:rsidR="00AD65CC" w:rsidRDefault="00786A47" w:rsidP="00E92CB9">
      <w:pPr>
        <w:pStyle w:val="af1"/>
        <w:spacing w:line="260" w:lineRule="exact"/>
        <w:ind w:firstLineChars="5" w:firstLine="1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註：本表粗框線區由甄選單位填記，報名者請勿填寫。</w:t>
      </w:r>
    </w:p>
    <w:p w14:paraId="1510D3F5" w14:textId="44A3E263" w:rsidR="009E2530" w:rsidRPr="00B611B0" w:rsidRDefault="00027686" w:rsidP="009E2530">
      <w:pPr>
        <w:adjustRightInd w:val="0"/>
        <w:snapToGrid w:val="0"/>
        <w:spacing w:line="380" w:lineRule="exact"/>
        <w:ind w:left="720" w:hangingChars="300" w:hanging="7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9E2530">
        <w:rPr>
          <w:rFonts w:ascii="標楷體" w:eastAsia="標楷體" w:hAnsi="標楷體" w:hint="eastAsia"/>
          <w:szCs w:val="24"/>
        </w:rPr>
        <w:lastRenderedPageBreak/>
        <w:t>附件</w:t>
      </w:r>
      <w:r w:rsidR="00C171E0">
        <w:rPr>
          <w:rFonts w:ascii="標楷體" w:eastAsia="標楷體" w:hAnsi="標楷體" w:hint="eastAsia"/>
          <w:szCs w:val="24"/>
          <w:lang w:eastAsia="zh-TW"/>
        </w:rPr>
        <w:t>二：</w:t>
      </w:r>
    </w:p>
    <w:p w14:paraId="41A01680" w14:textId="77777777" w:rsidR="009E2530" w:rsidRPr="00B611B0" w:rsidRDefault="009E2530" w:rsidP="00B611B0">
      <w:pPr>
        <w:pStyle w:val="af1"/>
        <w:spacing w:line="260" w:lineRule="exact"/>
        <w:ind w:firstLineChars="5" w:firstLine="12"/>
        <w:jc w:val="both"/>
        <w:rPr>
          <w:rFonts w:ascii="標楷體" w:eastAsia="標楷體" w:hAnsi="標楷體"/>
        </w:rPr>
      </w:pPr>
    </w:p>
    <w:p w14:paraId="358C04B1" w14:textId="77777777" w:rsidR="009E2530" w:rsidRDefault="009E2530" w:rsidP="009E2530">
      <w:pPr>
        <w:jc w:val="center"/>
        <w:rPr>
          <w:rFonts w:ascii="書法家顏楷體" w:eastAsia="書法家顏楷體" w:hAnsi="書法家顏楷體" w:cs="標楷體"/>
          <w:color w:val="000000"/>
          <w:sz w:val="48"/>
          <w:szCs w:val="48"/>
        </w:rPr>
      </w:pPr>
      <w:r>
        <w:rPr>
          <w:rFonts w:ascii="標楷體" w:eastAsia="標楷體" w:hAnsi="標楷體" w:cs="標楷體" w:hint="eastAsia"/>
          <w:color w:val="000000"/>
          <w:sz w:val="48"/>
          <w:szCs w:val="48"/>
        </w:rPr>
        <w:t>切   結   書</w:t>
      </w:r>
    </w:p>
    <w:p w14:paraId="579CCC1F" w14:textId="77777777" w:rsidR="009E2530" w:rsidRDefault="009E2530" w:rsidP="009E2530">
      <w:pPr>
        <w:jc w:val="center"/>
        <w:rPr>
          <w:rFonts w:ascii="書法家顏楷體" w:eastAsia="書法家顏楷體" w:hAnsi="書法家顏楷體" w:cs="標楷體"/>
          <w:color w:val="000000"/>
          <w:sz w:val="48"/>
          <w:szCs w:val="48"/>
        </w:rPr>
      </w:pPr>
    </w:p>
    <w:p w14:paraId="354FA897" w14:textId="08CBCAD0" w:rsidR="009E2530" w:rsidRDefault="009E2530" w:rsidP="00DD6AF0">
      <w:pPr>
        <w:pStyle w:val="ad"/>
        <w:snapToGrid w:val="0"/>
        <w:spacing w:line="300" w:lineRule="auto"/>
        <w:ind w:left="382" w:firstLine="336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本人           先生/小姐 報名屏東縣信義國民小學</w:t>
      </w:r>
      <w:r w:rsidR="006301D7" w:rsidRPr="006301D7">
        <w:rPr>
          <w:rFonts w:hint="eastAsia"/>
          <w:color w:val="000000"/>
          <w:sz w:val="32"/>
          <w:shd w:val="clear" w:color="auto" w:fill="D8D8D8"/>
        </w:rPr>
        <w:t>屏東縣屏東市信義國民小學</w:t>
      </w:r>
      <w:r w:rsidR="00DD6AF0" w:rsidRPr="00DD6AF0">
        <w:rPr>
          <w:rFonts w:hint="eastAsia"/>
          <w:color w:val="000000"/>
          <w:sz w:val="32"/>
          <w:shd w:val="clear" w:color="auto" w:fill="D8D8D8"/>
        </w:rPr>
        <w:t>11</w:t>
      </w:r>
      <w:r w:rsidR="003B2836">
        <w:rPr>
          <w:rFonts w:hint="eastAsia"/>
          <w:color w:val="000000"/>
          <w:sz w:val="32"/>
          <w:shd w:val="clear" w:color="auto" w:fill="D8D8D8"/>
          <w:lang w:eastAsia="zh-TW"/>
        </w:rPr>
        <w:t>4</w:t>
      </w:r>
      <w:r w:rsidR="00DD6AF0" w:rsidRPr="00DD6AF0">
        <w:rPr>
          <w:rFonts w:hint="eastAsia"/>
          <w:color w:val="000000"/>
          <w:sz w:val="32"/>
          <w:shd w:val="clear" w:color="auto" w:fill="D8D8D8"/>
        </w:rPr>
        <w:t>學年度普通班代理教師暨合理員額-編制外代理教師甄選</w:t>
      </w:r>
      <w:r w:rsidRPr="00372481">
        <w:rPr>
          <w:rFonts w:hint="eastAsia"/>
          <w:color w:val="000000"/>
          <w:sz w:val="32"/>
          <w:shd w:val="clear" w:color="auto" w:fill="D8D8D8"/>
        </w:rPr>
        <w:t>第(  )次甄選</w:t>
      </w:r>
      <w:r w:rsidRPr="00372481">
        <w:rPr>
          <w:rFonts w:hint="eastAsia"/>
          <w:color w:val="000000"/>
          <w:sz w:val="32"/>
        </w:rPr>
        <w:t>時已詳閱甄選簡章內容，茲切結下</w:t>
      </w:r>
      <w:r>
        <w:rPr>
          <w:rFonts w:hint="eastAsia"/>
          <w:color w:val="000000"/>
          <w:sz w:val="32"/>
        </w:rPr>
        <w:t>列事項：</w:t>
      </w:r>
    </w:p>
    <w:p w14:paraId="4C036ED7" w14:textId="77777777" w:rsidR="009E2530" w:rsidRDefault="009E2530" w:rsidP="009E2530">
      <w:pPr>
        <w:pStyle w:val="ad"/>
        <w:snapToGrid w:val="0"/>
        <w:spacing w:line="300" w:lineRule="auto"/>
        <w:ind w:left="1038" w:hanging="640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一、所附證件正(影)本屬實，並確無教師法第14條第1項各款及教育人員任用條例第31條、33條規定之情事，如有不實願負相關法律責任並無異議放棄錄取及聘任資格。</w:t>
      </w:r>
    </w:p>
    <w:p w14:paraId="3ABFFA9C" w14:textId="77777777" w:rsidR="009E2530" w:rsidRDefault="009E2530" w:rsidP="009E2530">
      <w:pPr>
        <w:pStyle w:val="ad"/>
        <w:snapToGrid w:val="0"/>
        <w:spacing w:line="300" w:lineRule="auto"/>
        <w:ind w:left="1032" w:hanging="672"/>
        <w:rPr>
          <w:rFonts w:cs="標楷體"/>
          <w:color w:val="000000"/>
          <w:sz w:val="32"/>
          <w:szCs w:val="32"/>
        </w:rPr>
      </w:pPr>
      <w:r>
        <w:rPr>
          <w:rFonts w:hint="eastAsia"/>
          <w:color w:val="000000"/>
          <w:sz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71FDF79A" w14:textId="6F56BCBA" w:rsidR="009E2530" w:rsidRDefault="009E2530" w:rsidP="009E2530">
      <w:pPr>
        <w:ind w:left="1080" w:hanging="7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三、本人體檢若有活動性肺結核、惡性傳染病之一者，及違反教師法即取消其應聘資格。</w:t>
      </w:r>
    </w:p>
    <w:p w14:paraId="3710D358" w14:textId="77777777" w:rsidR="009E2530" w:rsidRDefault="009E2530" w:rsidP="009E2530">
      <w:pPr>
        <w:ind w:left="1080" w:hanging="72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四、本人提交之『警察刑事紀錄證明』，如有前科紀錄及無法提出者，取消其應聘資格。</w:t>
      </w:r>
    </w:p>
    <w:p w14:paraId="1B88AF50" w14:textId="77777777" w:rsidR="009E2530" w:rsidRDefault="009E2530" w:rsidP="009E2530">
      <w:pPr>
        <w:snapToGrid w:val="0"/>
        <w:spacing w:line="300" w:lineRule="auto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65BA4975" w14:textId="77777777" w:rsidR="009E2530" w:rsidRDefault="009E2530" w:rsidP="009E2530">
      <w:pPr>
        <w:spacing w:after="72" w:line="480" w:lineRule="exact"/>
        <w:ind w:firstLine="720"/>
        <w:rPr>
          <w:rFonts w:eastAsia="標楷體"/>
          <w:color w:val="000000"/>
          <w:sz w:val="32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此    致</w:t>
      </w:r>
    </w:p>
    <w:p w14:paraId="36A0EC97" w14:textId="77777777" w:rsidR="009E2530" w:rsidRDefault="009E2530" w:rsidP="009E2530">
      <w:pPr>
        <w:spacing w:line="480" w:lineRule="exact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32"/>
        </w:rPr>
        <w:t xml:space="preserve">  </w:t>
      </w:r>
      <w:r>
        <w:rPr>
          <w:rFonts w:eastAsia="標楷體" w:hint="eastAsia"/>
          <w:color w:val="000000"/>
          <w:sz w:val="40"/>
          <w:szCs w:val="40"/>
        </w:rPr>
        <w:t>屏東縣信義國民小學</w:t>
      </w:r>
    </w:p>
    <w:p w14:paraId="56A12396" w14:textId="77777777" w:rsidR="009E2530" w:rsidRDefault="009E2530" w:rsidP="009E2530">
      <w:pPr>
        <w:spacing w:before="72" w:line="400" w:lineRule="exact"/>
        <w:ind w:firstLine="378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7EDF1D4F" w14:textId="77777777" w:rsidR="009E2530" w:rsidRDefault="009E2530" w:rsidP="009E2530">
      <w:pPr>
        <w:spacing w:before="72" w:line="400" w:lineRule="exact"/>
        <w:ind w:right="2141"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立切結書人：</w:t>
      </w:r>
    </w:p>
    <w:p w14:paraId="50746E83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1DC07986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身分證字號：</w:t>
      </w:r>
    </w:p>
    <w:p w14:paraId="7C02CCAA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12727E70" w14:textId="77777777" w:rsidR="00B021D0" w:rsidRDefault="009E2530" w:rsidP="00C4421F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住      址：</w:t>
      </w:r>
    </w:p>
    <w:p w14:paraId="4D6938B9" w14:textId="77777777" w:rsidR="00890136" w:rsidRPr="00C4421F" w:rsidRDefault="00890136" w:rsidP="00C4421F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58B1E739" w14:textId="116FB6BD" w:rsidR="009E2530" w:rsidRPr="00AD65CC" w:rsidRDefault="009E2530" w:rsidP="00AD65CC">
      <w:pPr>
        <w:spacing w:before="120" w:line="480" w:lineRule="exact"/>
        <w:jc w:val="center"/>
      </w:pPr>
      <w:r>
        <w:rPr>
          <w:rFonts w:ascii="標楷體" w:eastAsia="標楷體" w:hAnsi="標楷體" w:cs="細明體" w:hint="eastAsia"/>
          <w:color w:val="000000"/>
          <w:sz w:val="36"/>
          <w:szCs w:val="36"/>
        </w:rPr>
        <w:t>中 華 民 國</w:t>
      </w:r>
      <w:r w:rsidR="005A35B4">
        <w:rPr>
          <w:rFonts w:ascii="標楷體" w:eastAsia="標楷體" w:hAnsi="標楷體" w:cs="細明體" w:hint="eastAsia"/>
          <w:color w:val="000000"/>
          <w:sz w:val="36"/>
          <w:szCs w:val="36"/>
        </w:rPr>
        <w:t xml:space="preserve">   </w:t>
      </w:r>
      <w:r w:rsidR="00F061A5">
        <w:rPr>
          <w:rFonts w:ascii="標楷體" w:eastAsia="標楷體" w:hAnsi="標楷體" w:cs="細明體"/>
          <w:color w:val="000000"/>
          <w:sz w:val="36"/>
          <w:szCs w:val="36"/>
        </w:rPr>
        <w:t xml:space="preserve">     </w:t>
      </w:r>
      <w:r>
        <w:rPr>
          <w:rFonts w:ascii="標楷體" w:eastAsia="標楷體" w:hAnsi="標楷體" w:cs="細明體" w:hint="eastAsia"/>
          <w:color w:val="000000"/>
          <w:sz w:val="36"/>
          <w:szCs w:val="36"/>
        </w:rPr>
        <w:t>年         月          日</w:t>
      </w:r>
    </w:p>
    <w:p w14:paraId="3C0063A1" w14:textId="77777777" w:rsidR="003B2898" w:rsidRDefault="003B2898">
      <w:pPr>
        <w:rPr>
          <w:color w:val="000000"/>
        </w:rPr>
      </w:pPr>
    </w:p>
    <w:p w14:paraId="1A90FDB5" w14:textId="77777777" w:rsidR="00C171E0" w:rsidRDefault="000B4F19" w:rsidP="00C171E0">
      <w:pPr>
        <w:widowControl/>
        <w:suppressAutoHyphens w:val="0"/>
        <w:spacing w:line="240" w:lineRule="auto"/>
        <w:textAlignment w:val="auto"/>
        <w:rPr>
          <w:rFonts w:ascii="標楷體" w:eastAsia="標楷體" w:hAnsi="標楷體"/>
          <w:szCs w:val="24"/>
        </w:rPr>
      </w:pPr>
      <w:r>
        <w:rPr>
          <w:color w:val="000000"/>
        </w:rPr>
        <w:br w:type="page"/>
      </w:r>
    </w:p>
    <w:p w14:paraId="4761CF7C" w14:textId="79E857D2" w:rsidR="00C171E0" w:rsidRDefault="00C171E0" w:rsidP="00C171E0">
      <w:pPr>
        <w:adjustRightInd w:val="0"/>
        <w:snapToGrid w:val="0"/>
        <w:spacing w:line="380" w:lineRule="exact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lastRenderedPageBreak/>
        <w:t>附件</w:t>
      </w:r>
      <w:r>
        <w:rPr>
          <w:rFonts w:ascii="標楷體" w:eastAsia="標楷體" w:hAnsi="標楷體" w:hint="eastAsia"/>
          <w:szCs w:val="24"/>
          <w:lang w:eastAsia="zh-TW"/>
        </w:rPr>
        <w:t>三：</w:t>
      </w:r>
    </w:p>
    <w:p w14:paraId="0E61B3DF" w14:textId="77777777" w:rsidR="00C171E0" w:rsidRDefault="00C171E0" w:rsidP="00C171E0">
      <w:pPr>
        <w:jc w:val="center"/>
        <w:rPr>
          <w:rFonts w:ascii="標楷體" w:eastAsia="標楷體" w:hAnsi="標楷體"/>
          <w:sz w:val="44"/>
          <w:szCs w:val="44"/>
          <w:u w:val="single"/>
        </w:rPr>
      </w:pPr>
      <w:r>
        <w:rPr>
          <w:rFonts w:ascii="標楷體" w:eastAsia="標楷體" w:hAnsi="標楷體" w:hint="eastAsia"/>
          <w:bCs/>
          <w:sz w:val="44"/>
          <w:szCs w:val="44"/>
          <w:u w:val="single"/>
        </w:rPr>
        <w:t>報 名 委 託 書</w:t>
      </w:r>
    </w:p>
    <w:p w14:paraId="553E3419" w14:textId="77777777" w:rsidR="00C171E0" w:rsidRDefault="00C171E0" w:rsidP="00C171E0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</w:t>
      </w:r>
      <w:r w:rsidRPr="00241555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4E6184DD" w14:textId="11699538" w:rsidR="00C171E0" w:rsidRPr="00241555" w:rsidRDefault="00C171E0" w:rsidP="00C171E0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241555">
        <w:rPr>
          <w:rFonts w:ascii="標楷體" w:eastAsia="標楷體" w:hAnsi="標楷體" w:hint="eastAsia"/>
          <w:sz w:val="32"/>
          <w:szCs w:val="32"/>
        </w:rPr>
        <w:t>本人擬報名參加「</w:t>
      </w:r>
      <w:r w:rsidRPr="00AB3F0F">
        <w:rPr>
          <w:rFonts w:ascii="標楷體" w:eastAsia="標楷體" w:hAnsi="標楷體" w:hint="eastAsia"/>
          <w:sz w:val="32"/>
          <w:szCs w:val="32"/>
        </w:rPr>
        <w:t>屏東縣屏東市信義國民小學</w:t>
      </w:r>
      <w:r w:rsidRPr="00E57848">
        <w:rPr>
          <w:rFonts w:ascii="標楷體" w:eastAsia="標楷體" w:hAnsi="標楷體" w:hint="eastAsia"/>
          <w:sz w:val="32"/>
          <w:szCs w:val="32"/>
        </w:rPr>
        <w:t>11</w:t>
      </w:r>
      <w:r w:rsidR="003B2836">
        <w:rPr>
          <w:rFonts w:ascii="標楷體" w:eastAsia="標楷體" w:hAnsi="標楷體" w:hint="eastAsia"/>
          <w:sz w:val="32"/>
          <w:szCs w:val="32"/>
          <w:lang w:eastAsia="zh-TW"/>
        </w:rPr>
        <w:t>4</w:t>
      </w:r>
      <w:r w:rsidRPr="00E57848">
        <w:rPr>
          <w:rFonts w:ascii="標楷體" w:eastAsia="標楷體" w:hAnsi="標楷體" w:hint="eastAsia"/>
          <w:sz w:val="32"/>
          <w:szCs w:val="32"/>
        </w:rPr>
        <w:t>學年度普通班代理教師暨合理員額-編制外代理教師甄選</w:t>
      </w:r>
      <w:r w:rsidRPr="00241555">
        <w:rPr>
          <w:rFonts w:ascii="標楷體" w:eastAsia="標楷體" w:hAnsi="標楷體" w:hint="eastAsia"/>
          <w:sz w:val="32"/>
          <w:szCs w:val="32"/>
        </w:rPr>
        <w:t>第(  )次甄選」，因故無法親自前往報名，特全權委託（                   先生/女士，身份證字號               ）代為報名，並完全接受甄選單位審查結果，絕無異議，特立此委託書為憑。</w:t>
      </w:r>
    </w:p>
    <w:p w14:paraId="0E32EDB3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</w:p>
    <w:p w14:paraId="52D5B695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</w:p>
    <w:p w14:paraId="6BCA41B3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</w:p>
    <w:p w14:paraId="49476C7C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</w:p>
    <w:p w14:paraId="54199FA5" w14:textId="77777777" w:rsidR="00C171E0" w:rsidRPr="00241555" w:rsidRDefault="00C171E0" w:rsidP="00C171E0">
      <w:pPr>
        <w:rPr>
          <w:rFonts w:ascii="標楷體" w:eastAsia="標楷體" w:hAnsi="標楷體"/>
          <w:sz w:val="32"/>
          <w:szCs w:val="32"/>
        </w:rPr>
      </w:pPr>
    </w:p>
    <w:p w14:paraId="760E6B88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14:paraId="22404482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此 致</w:t>
      </w:r>
    </w:p>
    <w:p w14:paraId="1690EBB2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屏東縣屏東市信義國民小學</w:t>
      </w:r>
    </w:p>
    <w:p w14:paraId="50AED58B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</w:p>
    <w:p w14:paraId="5E431314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委託人：                      （親自簽章）</w:t>
      </w:r>
    </w:p>
    <w:p w14:paraId="4E3FE172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委託人聯絡電話：</w:t>
      </w:r>
    </w:p>
    <w:p w14:paraId="03B8C3EF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受託人：                         （簽章）</w:t>
      </w:r>
    </w:p>
    <w:p w14:paraId="6241626B" w14:textId="77777777" w:rsidR="00C171E0" w:rsidRDefault="00C171E0" w:rsidP="00C171E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受託人聯絡電話：</w:t>
      </w:r>
    </w:p>
    <w:p w14:paraId="01697E5D" w14:textId="77777777" w:rsidR="00C171E0" w:rsidRDefault="00C171E0" w:rsidP="00C171E0">
      <w:pPr>
        <w:jc w:val="center"/>
        <w:rPr>
          <w:rFonts w:ascii="標楷體" w:eastAsia="標楷體" w:hAnsi="標楷體"/>
          <w:sz w:val="32"/>
          <w:szCs w:val="32"/>
        </w:rPr>
      </w:pPr>
    </w:p>
    <w:p w14:paraId="472160F2" w14:textId="77777777" w:rsidR="00C171E0" w:rsidRDefault="00C171E0" w:rsidP="00C171E0">
      <w:pPr>
        <w:jc w:val="center"/>
        <w:rPr>
          <w:rFonts w:ascii="標楷體" w:eastAsia="標楷體" w:hAnsi="標楷體"/>
          <w:sz w:val="32"/>
          <w:szCs w:val="32"/>
        </w:rPr>
      </w:pPr>
    </w:p>
    <w:p w14:paraId="6690EF5E" w14:textId="77777777" w:rsidR="00C171E0" w:rsidRDefault="00C171E0" w:rsidP="00C171E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華 民 國              年           月           日</w:t>
      </w:r>
    </w:p>
    <w:p w14:paraId="613BCB14" w14:textId="77777777" w:rsidR="00C171E0" w:rsidRDefault="00C171E0" w:rsidP="00C171E0">
      <w:pPr>
        <w:rPr>
          <w:rFonts w:ascii="標楷體" w:eastAsia="標楷體" w:hAnsi="標楷體"/>
        </w:rPr>
      </w:pPr>
    </w:p>
    <w:p w14:paraId="4DEAA79D" w14:textId="77777777" w:rsidR="00C171E0" w:rsidRDefault="00C171E0" w:rsidP="00C171E0">
      <w:pPr>
        <w:spacing w:after="120" w:line="480" w:lineRule="exact"/>
        <w:rPr>
          <w:rFonts w:ascii="標楷體" w:eastAsia="標楷體" w:hAnsi="標楷體"/>
        </w:rPr>
      </w:pPr>
    </w:p>
    <w:p w14:paraId="3E2D1AB6" w14:textId="77777777" w:rsidR="00C171E0" w:rsidRDefault="00C171E0" w:rsidP="00C171E0">
      <w:pPr>
        <w:spacing w:after="120" w:line="480" w:lineRule="exact"/>
        <w:rPr>
          <w:rFonts w:ascii="標楷體" w:eastAsia="標楷體" w:hAnsi="標楷體"/>
        </w:rPr>
      </w:pPr>
    </w:p>
    <w:p w14:paraId="63668870" w14:textId="77777777" w:rsidR="00C171E0" w:rsidRDefault="00C171E0" w:rsidP="00C171E0">
      <w:pPr>
        <w:spacing w:after="120" w:line="480" w:lineRule="exact"/>
        <w:rPr>
          <w:rFonts w:ascii="標楷體" w:eastAsia="標楷體" w:hAnsi="標楷體"/>
        </w:rPr>
      </w:pPr>
    </w:p>
    <w:p w14:paraId="11D8A37D" w14:textId="77777777" w:rsidR="00C171E0" w:rsidRDefault="00C171E0">
      <w:pPr>
        <w:widowControl/>
        <w:suppressAutoHyphens w:val="0"/>
        <w:spacing w:line="240" w:lineRule="auto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75FADCDE" w14:textId="7325F298" w:rsidR="000B4F19" w:rsidRDefault="000B4F19" w:rsidP="006301D7">
      <w:pPr>
        <w:spacing w:after="180" w:line="280" w:lineRule="exact"/>
        <w:rPr>
          <w:color w:val="000000"/>
        </w:rPr>
      </w:pPr>
      <w:r>
        <w:rPr>
          <w:rFonts w:ascii="標楷體" w:eastAsia="標楷體" w:hAnsi="標楷體" w:hint="eastAsia"/>
          <w:szCs w:val="24"/>
        </w:rPr>
        <w:lastRenderedPageBreak/>
        <w:t>附件</w:t>
      </w:r>
      <w:r>
        <w:rPr>
          <w:rFonts w:ascii="標楷體" w:eastAsia="標楷體" w:hAnsi="標楷體" w:hint="eastAsia"/>
          <w:szCs w:val="24"/>
          <w:lang w:eastAsia="zh-TW"/>
        </w:rPr>
        <w:t>四</w:t>
      </w:r>
      <w:r>
        <w:rPr>
          <w:rFonts w:ascii="標楷體" w:eastAsia="標楷體" w:hAnsi="標楷體" w:hint="eastAsia"/>
          <w:szCs w:val="24"/>
        </w:rPr>
        <w:t>：</w:t>
      </w:r>
    </w:p>
    <w:p w14:paraId="4394ADD5" w14:textId="5E011821" w:rsidR="00DD6AF0" w:rsidRDefault="006301D7" w:rsidP="0002023B">
      <w:pPr>
        <w:spacing w:after="180" w:line="560" w:lineRule="exact"/>
        <w:jc w:val="center"/>
        <w:rPr>
          <w:rFonts w:ascii="標楷體" w:eastAsia="標楷體" w:hAnsi="標楷體"/>
          <w:spacing w:val="-20"/>
          <w:sz w:val="40"/>
          <w:szCs w:val="40"/>
        </w:rPr>
      </w:pPr>
      <w:r w:rsidRPr="006301D7">
        <w:rPr>
          <w:rFonts w:ascii="標楷體" w:eastAsia="標楷體" w:hAnsi="標楷體" w:hint="eastAsia"/>
          <w:spacing w:val="-20"/>
          <w:sz w:val="40"/>
          <w:szCs w:val="40"/>
        </w:rPr>
        <w:t>屏東縣屏東市信義國民小學</w:t>
      </w:r>
      <w:r w:rsidR="00DD6AF0" w:rsidRPr="00DD6AF0">
        <w:rPr>
          <w:rFonts w:ascii="標楷體" w:eastAsia="標楷體" w:hAnsi="標楷體" w:hint="eastAsia"/>
          <w:spacing w:val="-20"/>
          <w:sz w:val="40"/>
          <w:szCs w:val="40"/>
        </w:rPr>
        <w:t>11</w:t>
      </w:r>
      <w:r w:rsidR="003B2836">
        <w:rPr>
          <w:rFonts w:ascii="標楷體" w:eastAsia="標楷體" w:hAnsi="標楷體" w:hint="eastAsia"/>
          <w:spacing w:val="-20"/>
          <w:sz w:val="40"/>
          <w:szCs w:val="40"/>
          <w:lang w:eastAsia="zh-TW"/>
        </w:rPr>
        <w:t>4</w:t>
      </w:r>
      <w:r w:rsidR="00DD6AF0" w:rsidRPr="00DD6AF0">
        <w:rPr>
          <w:rFonts w:ascii="標楷體" w:eastAsia="標楷體" w:hAnsi="標楷體" w:hint="eastAsia"/>
          <w:spacing w:val="-20"/>
          <w:sz w:val="40"/>
          <w:szCs w:val="40"/>
        </w:rPr>
        <w:t>學年度普通班代理教師暨</w:t>
      </w:r>
    </w:p>
    <w:p w14:paraId="33F8387F" w14:textId="6B990F60" w:rsidR="006301D7" w:rsidRPr="006301D7" w:rsidRDefault="00DD6AF0" w:rsidP="0002023B">
      <w:pPr>
        <w:spacing w:after="180" w:line="560" w:lineRule="exact"/>
        <w:jc w:val="center"/>
        <w:rPr>
          <w:rFonts w:ascii="標楷體" w:eastAsia="標楷體" w:hAnsi="標楷體"/>
          <w:spacing w:val="-20"/>
          <w:sz w:val="40"/>
          <w:szCs w:val="40"/>
        </w:rPr>
      </w:pPr>
      <w:r w:rsidRPr="00DD6AF0">
        <w:rPr>
          <w:rFonts w:ascii="標楷體" w:eastAsia="標楷體" w:hAnsi="標楷體" w:hint="eastAsia"/>
          <w:spacing w:val="-20"/>
          <w:sz w:val="40"/>
          <w:szCs w:val="40"/>
        </w:rPr>
        <w:t>合理員額-編制外代理教師</w:t>
      </w:r>
      <w:r w:rsidR="00251DF5" w:rsidRPr="00251DF5">
        <w:rPr>
          <w:rFonts w:ascii="標楷體" w:eastAsia="標楷體" w:hAnsi="標楷體" w:hint="eastAsia"/>
          <w:spacing w:val="-20"/>
          <w:sz w:val="40"/>
          <w:szCs w:val="40"/>
        </w:rPr>
        <w:t>甄選</w:t>
      </w:r>
    </w:p>
    <w:p w14:paraId="549C1FC0" w14:textId="77777777" w:rsidR="000B4F19" w:rsidRPr="0002023B" w:rsidRDefault="000B4F19" w:rsidP="0002023B">
      <w:pPr>
        <w:spacing w:after="180" w:line="560" w:lineRule="exact"/>
        <w:jc w:val="center"/>
        <w:rPr>
          <w:rFonts w:ascii="標楷體" w:eastAsia="標楷體" w:hAnsi="標楷體" w:cs="新細明體"/>
          <w:color w:val="000000"/>
          <w:spacing w:val="3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spacing w:val="30"/>
          <w:sz w:val="32"/>
          <w:szCs w:val="32"/>
        </w:rPr>
        <w:t>第(  )次</w:t>
      </w:r>
      <w:r w:rsidRPr="00E8756D">
        <w:rPr>
          <w:rFonts w:ascii="標楷體" w:eastAsia="標楷體" w:hAnsi="標楷體"/>
          <w:sz w:val="32"/>
          <w:szCs w:val="32"/>
        </w:rPr>
        <w:t>甄選（口試）個人簡歷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885"/>
        <w:gridCol w:w="1249"/>
        <w:gridCol w:w="896"/>
        <w:gridCol w:w="3521"/>
      </w:tblGrid>
      <w:tr w:rsidR="000B4F19" w14:paraId="215FAC27" w14:textId="77777777" w:rsidTr="004343B5">
        <w:trPr>
          <w:trHeight w:val="954"/>
        </w:trPr>
        <w:tc>
          <w:tcPr>
            <w:tcW w:w="1101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AEAC3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CDE6D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E0685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24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CC6CD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37FF0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</w:t>
            </w:r>
          </w:p>
          <w:p w14:paraId="4B3FEF6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352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6ECF4A3B" w14:textId="77777777" w:rsidR="000B4F19" w:rsidRDefault="000B4F19" w:rsidP="00976035">
            <w:pPr>
              <w:spacing w:line="0" w:lineRule="atLeast"/>
              <w:jc w:val="both"/>
            </w:pPr>
          </w:p>
        </w:tc>
      </w:tr>
      <w:tr w:rsidR="000B4F19" w14:paraId="1A5F24E7" w14:textId="77777777" w:rsidTr="004343B5">
        <w:trPr>
          <w:trHeight w:val="88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C0B3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81067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A3954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0B46134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   月    日</w:t>
            </w:r>
          </w:p>
        </w:tc>
      </w:tr>
      <w:tr w:rsidR="000B4F19" w14:paraId="3115AB10" w14:textId="77777777" w:rsidTr="004343B5">
        <w:trPr>
          <w:trHeight w:val="1969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760AC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4EE48D83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02F68868" w14:textId="77777777" w:rsidTr="004343B5">
        <w:trPr>
          <w:trHeight w:val="191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61C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51C4B8E8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658F4AAE" w14:textId="77777777" w:rsidTr="004343B5">
        <w:trPr>
          <w:trHeight w:val="1462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BB56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75CA1B89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2E3AD6AD" w14:textId="77777777" w:rsidTr="004343B5">
        <w:trPr>
          <w:cantSplit/>
          <w:trHeight w:val="191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0F56A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參與或</w:t>
            </w:r>
          </w:p>
          <w:p w14:paraId="0243B52F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指導相關活動具體事蹟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7A8A7F19" w14:textId="77777777" w:rsidR="000B4F19" w:rsidRDefault="000B4F19" w:rsidP="0097603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6243A9BD" w14:textId="77777777" w:rsidTr="00251DF5">
        <w:trPr>
          <w:cantSplit/>
          <w:trHeight w:val="2085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thinThickSmallGap" w:sz="24" w:space="0" w:color="000000"/>
            </w:tcBorders>
            <w:shd w:val="clear" w:color="auto" w:fill="auto"/>
            <w:vAlign w:val="center"/>
          </w:tcPr>
          <w:p w14:paraId="224A675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</w:t>
            </w:r>
          </w:p>
          <w:p w14:paraId="1B6A584F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</w:t>
            </w:r>
          </w:p>
          <w:p w14:paraId="59CA85EC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理念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4980838E" w14:textId="77777777" w:rsidR="000B4F19" w:rsidRDefault="000B4F19" w:rsidP="0097603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58D3989E" w14:textId="61EBDDB3" w:rsidR="00996F30" w:rsidRPr="00DC0EAA" w:rsidRDefault="006301D7" w:rsidP="006F515A">
      <w:pPr>
        <w:snapToGrid w:val="0"/>
        <w:spacing w:line="240" w:lineRule="auto"/>
        <w:ind w:left="260" w:hangingChars="100" w:hanging="260"/>
        <w:textAlignment w:val="auto"/>
      </w:pP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000000"/>
          <w:sz w:val="26"/>
          <w:szCs w:val="26"/>
          <w:lang w:eastAsia="zh-TW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0B4F19" w:rsidRPr="00036596">
        <w:rPr>
          <w:rFonts w:ascii="標楷體" w:eastAsia="標楷體" w:hAnsi="標楷體" w:hint="eastAsia"/>
          <w:color w:val="000000"/>
          <w:sz w:val="26"/>
          <w:szCs w:val="26"/>
        </w:rPr>
        <w:t>本簡歷請準備</w:t>
      </w:r>
      <w:r w:rsidR="00A87E35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3份紙本，</w:t>
      </w:r>
      <w:r w:rsidR="00A87E35" w:rsidRPr="00036596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0B4F19" w:rsidRPr="00036596">
        <w:rPr>
          <w:rFonts w:ascii="標楷體" w:eastAsia="標楷體" w:hAnsi="標楷體" w:hint="eastAsia"/>
          <w:color w:val="000000"/>
          <w:sz w:val="26"/>
          <w:szCs w:val="26"/>
        </w:rPr>
        <w:t>A4格式</w:t>
      </w:r>
      <w:r w:rsidR="00A87E35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A87E35" w:rsidRPr="00036596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r w:rsidR="00A87E35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份電子檔請寄j</w:t>
      </w:r>
      <w:r w:rsidR="00A87E35">
        <w:rPr>
          <w:rFonts w:ascii="標楷體" w:eastAsia="標楷體" w:hAnsi="標楷體"/>
          <w:color w:val="000000"/>
          <w:sz w:val="26"/>
          <w:szCs w:val="26"/>
          <w:lang w:eastAsia="zh-TW"/>
        </w:rPr>
        <w:t>uger1206@gmail.com</w:t>
      </w:r>
      <w:r w:rsidR="000B4F19" w:rsidRPr="0003659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4892C0E3" w14:textId="77777777" w:rsidR="000B4F19" w:rsidRDefault="000B4F19" w:rsidP="0053412F">
      <w:pPr>
        <w:spacing w:line="240" w:lineRule="auto"/>
        <w:rPr>
          <w:color w:val="000000"/>
        </w:rPr>
      </w:pPr>
      <w:r>
        <w:rPr>
          <w:color w:val="000000"/>
        </w:rPr>
        <w:br w:type="page"/>
      </w:r>
      <w:r w:rsidR="0053412F">
        <w:rPr>
          <w:rFonts w:ascii="標楷體" w:eastAsia="標楷體" w:hAnsi="標楷體" w:hint="eastAsia"/>
          <w:szCs w:val="24"/>
        </w:rPr>
        <w:lastRenderedPageBreak/>
        <w:t>附件</w:t>
      </w:r>
      <w:r w:rsidR="0053412F">
        <w:rPr>
          <w:rFonts w:ascii="標楷體" w:eastAsia="標楷體" w:hAnsi="標楷體" w:hint="eastAsia"/>
          <w:szCs w:val="24"/>
          <w:lang w:eastAsia="zh-TW"/>
        </w:rPr>
        <w:t>五</w:t>
      </w:r>
      <w:r w:rsidR="0053412F">
        <w:rPr>
          <w:rFonts w:ascii="標楷體" w:eastAsia="標楷體" w:hAnsi="標楷體" w:hint="eastAsia"/>
          <w:szCs w:val="24"/>
        </w:rPr>
        <w:t>：</w:t>
      </w:r>
    </w:p>
    <w:p w14:paraId="40FE95FD" w14:textId="77777777" w:rsidR="0053412F" w:rsidRDefault="0053412F" w:rsidP="000B4F19">
      <w:pPr>
        <w:spacing w:line="120" w:lineRule="exact"/>
        <w:rPr>
          <w:sz w:val="18"/>
          <w:szCs w:val="18"/>
        </w:rPr>
      </w:pPr>
    </w:p>
    <w:tbl>
      <w:tblPr>
        <w:tblW w:w="10130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788"/>
        <w:gridCol w:w="1632"/>
        <w:gridCol w:w="1260"/>
        <w:gridCol w:w="257"/>
        <w:gridCol w:w="1543"/>
        <w:gridCol w:w="2176"/>
      </w:tblGrid>
      <w:tr w:rsidR="000B4F19" w:rsidRPr="00E90BBD" w14:paraId="2C478928" w14:textId="77777777" w:rsidTr="00976035">
        <w:trPr>
          <w:trHeight w:hRule="exact" w:val="3072"/>
        </w:trPr>
        <w:tc>
          <w:tcPr>
            <w:tcW w:w="10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CD65E" w14:textId="77777777" w:rsidR="000B4F19" w:rsidRPr="00E90BBD" w:rsidRDefault="000B4F19" w:rsidP="00976035">
            <w:pPr>
              <w:spacing w:line="251" w:lineRule="exact"/>
              <w:rPr>
                <w:rFonts w:ascii="標楷體" w:eastAsia="標楷體" w:hAnsi="標楷體"/>
                <w:lang w:eastAsia="zh-TW"/>
              </w:rPr>
            </w:pPr>
          </w:p>
          <w:p w14:paraId="3B067C9F" w14:textId="1F16371D" w:rsidR="000B4F19" w:rsidRPr="00DB6E25" w:rsidRDefault="006301D7" w:rsidP="00DD6AF0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6301D7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屏東縣屏東市信義國民小學</w:t>
            </w:r>
            <w:r w:rsidR="00DD6AF0"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11</w:t>
            </w:r>
            <w:r w:rsidR="003B2836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4</w:t>
            </w:r>
            <w:r w:rsidR="00DD6AF0"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學年度普通班代理教師暨合理員額-編制外代理教師</w:t>
            </w:r>
            <w:r w:rsidR="00695F8C" w:rsidRPr="00695F8C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甄選</w:t>
            </w:r>
            <w:r w:rsidR="003C606E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第(  )次徵選</w:t>
            </w:r>
            <w:r w:rsidR="000B4F19" w:rsidRPr="00E90BBD">
              <w:rPr>
                <w:rFonts w:ascii="標楷體" w:eastAsia="標楷體" w:hAnsi="標楷體" w:cs="SimSun"/>
                <w:color w:val="000000"/>
                <w:spacing w:val="-1"/>
                <w:sz w:val="32"/>
                <w:szCs w:val="32"/>
                <w:lang w:eastAsia="zh-TW"/>
              </w:rPr>
              <w:t>應考人申請</w:t>
            </w:r>
            <w:r w:rsidR="000B4F19" w:rsidRPr="00E90BBD"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  <w:t>複查成績申請書</w:t>
            </w:r>
          </w:p>
          <w:p w14:paraId="02E7A36D" w14:textId="77777777" w:rsidR="000B4F19" w:rsidRPr="000B4F19" w:rsidRDefault="000B4F19" w:rsidP="00976035">
            <w:pPr>
              <w:spacing w:line="345" w:lineRule="exact"/>
              <w:rPr>
                <w:rFonts w:ascii="標楷體" w:eastAsia="標楷體" w:hAnsi="標楷體"/>
                <w:lang w:eastAsia="zh-TW"/>
              </w:rPr>
            </w:pPr>
          </w:p>
          <w:p w14:paraId="0B7540E7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收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件編號：</w:t>
            </w:r>
          </w:p>
        </w:tc>
      </w:tr>
      <w:tr w:rsidR="000B4F19" w:rsidRPr="00E90BBD" w14:paraId="00FD0026" w14:textId="77777777" w:rsidTr="00976035">
        <w:trPr>
          <w:trHeight w:hRule="exact" w:val="64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58695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應考人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8E287" w14:textId="77777777" w:rsidR="000B4F19" w:rsidRPr="00E90BBD" w:rsidRDefault="000B4F19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70F7C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4229FBF6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出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生年月日</w:t>
            </w:r>
          </w:p>
        </w:tc>
        <w:tc>
          <w:tcPr>
            <w:tcW w:w="15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3E634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139350EE" w14:textId="77777777" w:rsidR="000B4F19" w:rsidRPr="00E90BBD" w:rsidRDefault="000B4F19" w:rsidP="00976035">
            <w:pPr>
              <w:autoSpaceDE w:val="0"/>
              <w:autoSpaceDN w:val="0"/>
              <w:ind w:left="297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年</w:t>
            </w:r>
            <w:r w:rsidRPr="00E90BBD">
              <w:rPr>
                <w:rFonts w:ascii="標楷體" w:eastAsia="標楷體" w:hAnsi="標楷體" w:cs="SimSun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月</w:t>
            </w:r>
            <w:r w:rsidRPr="00E90BBD">
              <w:rPr>
                <w:rFonts w:ascii="標楷體" w:eastAsia="標楷體" w:hAnsi="標楷體" w:cs="SimSun"/>
                <w:spacing w:val="-12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46D7D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7A3922A2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身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分證字號</w:t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292F7" w14:textId="77777777" w:rsidR="000B4F19" w:rsidRPr="00E90BBD" w:rsidRDefault="000B4F19" w:rsidP="00976035"/>
        </w:tc>
      </w:tr>
      <w:tr w:rsidR="000B4F19" w:rsidRPr="00E90BBD" w14:paraId="1E5E7810" w14:textId="77777777" w:rsidTr="00695F8C">
        <w:trPr>
          <w:trHeight w:hRule="exact" w:val="280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FB735F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考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試名稱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05829C" w14:textId="53D8A44F" w:rsidR="00DD6AF0" w:rsidRDefault="001D2DE5" w:rsidP="0041430C">
            <w:pPr>
              <w:autoSpaceDE w:val="0"/>
              <w:autoSpaceDN w:val="0"/>
              <w:ind w:left="16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6301D7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屏東縣屏東市信義國民小學</w:t>
            </w:r>
            <w:r w:rsidR="00DD6AF0"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11</w:t>
            </w:r>
            <w:r w:rsidR="003B2836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4</w:t>
            </w:r>
            <w:r w:rsidR="00DD6AF0"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學年度普通班代理教師暨</w:t>
            </w:r>
          </w:p>
          <w:p w14:paraId="3D85B484" w14:textId="3F9D6EFA" w:rsidR="000B4F19" w:rsidRPr="0041430C" w:rsidRDefault="00DD6AF0" w:rsidP="0041430C">
            <w:pPr>
              <w:autoSpaceDE w:val="0"/>
              <w:autoSpaceDN w:val="0"/>
              <w:ind w:left="16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合理員額-編制外代理教師</w:t>
            </w:r>
            <w:r w:rsidR="00695F8C" w:rsidRPr="00695F8C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甄選</w:t>
            </w:r>
          </w:p>
          <w:p w14:paraId="57060E46" w14:textId="66EE55E9" w:rsidR="00C9310B" w:rsidRPr="001D2DE5" w:rsidRDefault="00DD6AF0" w:rsidP="006F515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甄選科別：</w:t>
            </w:r>
          </w:p>
        </w:tc>
      </w:tr>
      <w:tr w:rsidR="00774E7B" w:rsidRPr="00E90BBD" w14:paraId="5A2F6325" w14:textId="77777777" w:rsidTr="00976035">
        <w:trPr>
          <w:trHeight w:hRule="exact" w:val="64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30AF1E" w14:textId="77777777" w:rsidR="00774E7B" w:rsidRPr="00E90BBD" w:rsidRDefault="00774E7B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准考</w:t>
            </w: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證編號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AD94E" w14:textId="77777777" w:rsidR="00774E7B" w:rsidRPr="00E90BBD" w:rsidRDefault="00774E7B" w:rsidP="00774E7B">
            <w:pPr>
              <w:spacing w:line="193" w:lineRule="exact"/>
              <w:rPr>
                <w:rFonts w:ascii="標楷體" w:eastAsia="標楷體" w:hAnsi="標楷體"/>
              </w:rPr>
            </w:pPr>
          </w:p>
        </w:tc>
      </w:tr>
      <w:tr w:rsidR="000B4F19" w:rsidRPr="00E90BBD" w14:paraId="3FDDF7B5" w14:textId="77777777" w:rsidTr="00976035">
        <w:trPr>
          <w:trHeight w:hRule="exact" w:val="901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B6C2A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申請複查</w:t>
            </w:r>
          </w:p>
          <w:p w14:paraId="56716C69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項</w:t>
            </w:r>
            <w:r w:rsidRPr="00E90BBD">
              <w:rPr>
                <w:rFonts w:ascii="標楷體" w:eastAsia="標楷體" w:hAnsi="標楷體" w:cs="SimSun" w:hint="eastAsia"/>
                <w:color w:val="000000"/>
                <w:spacing w:val="-1"/>
                <w:sz w:val="28"/>
                <w:szCs w:val="28"/>
                <w:lang w:eastAsia="zh-TW"/>
              </w:rPr>
              <w:t xml:space="preserve">    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目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58DA39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63B8B3FE" w14:textId="77777777" w:rsidR="000B4F19" w:rsidRPr="00E90BBD" w:rsidRDefault="000B4F19" w:rsidP="00976035">
            <w:pPr>
              <w:tabs>
                <w:tab w:val="left" w:pos="2856"/>
              </w:tabs>
              <w:autoSpaceDE w:val="0"/>
              <w:autoSpaceDN w:val="0"/>
              <w:ind w:left="109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6"/>
                <w:sz w:val="28"/>
                <w:szCs w:val="28"/>
              </w:rPr>
              <w:t>□</w:t>
            </w:r>
            <w:r w:rsidRPr="00E90BBD">
              <w:rPr>
                <w:rFonts w:ascii="標楷體" w:eastAsia="標楷體" w:hAnsi="標楷體" w:cs="SimSun"/>
                <w:spacing w:val="-8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  <w:t>試教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□口試</w:t>
            </w:r>
          </w:p>
        </w:tc>
      </w:tr>
      <w:tr w:rsidR="000B4F19" w:rsidRPr="00E90BBD" w14:paraId="6B9A31AB" w14:textId="77777777" w:rsidTr="00976035">
        <w:trPr>
          <w:trHeight w:hRule="exact" w:val="652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4ABD4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申請</w:t>
            </w: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人簽章</w:t>
            </w: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0AC06" w14:textId="77777777" w:rsidR="000B4F19" w:rsidRPr="00E90BBD" w:rsidRDefault="000B4F19" w:rsidP="00976035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42B03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申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請日期</w:t>
            </w:r>
          </w:p>
        </w:tc>
        <w:tc>
          <w:tcPr>
            <w:tcW w:w="39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2DAD8" w14:textId="77777777" w:rsidR="000B4F19" w:rsidRPr="00E90BBD" w:rsidRDefault="000B4F19" w:rsidP="00976035">
            <w:pPr>
              <w:spacing w:line="152" w:lineRule="exact"/>
              <w:rPr>
                <w:rFonts w:ascii="標楷體" w:eastAsia="標楷體" w:hAnsi="標楷體"/>
              </w:rPr>
            </w:pPr>
          </w:p>
          <w:p w14:paraId="1CC2789F" w14:textId="77777777" w:rsidR="000B4F19" w:rsidRPr="00E90BBD" w:rsidRDefault="000B4F19" w:rsidP="00976035">
            <w:pPr>
              <w:tabs>
                <w:tab w:val="left" w:pos="1975"/>
                <w:tab w:val="left" w:pos="2955"/>
              </w:tabs>
              <w:autoSpaceDE w:val="0"/>
              <w:autoSpaceDN w:val="0"/>
              <w:ind w:left="993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年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月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日</w:t>
            </w:r>
          </w:p>
        </w:tc>
      </w:tr>
      <w:tr w:rsidR="000B4F19" w:rsidRPr="00E90BBD" w14:paraId="03E34B34" w14:textId="77777777" w:rsidTr="00976035">
        <w:trPr>
          <w:trHeight w:hRule="exact" w:val="2010"/>
        </w:trPr>
        <w:tc>
          <w:tcPr>
            <w:tcW w:w="10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05905" w14:textId="77777777" w:rsidR="000B4F19" w:rsidRPr="00E90BBD" w:rsidRDefault="000B4F19" w:rsidP="00976035">
            <w:pPr>
              <w:autoSpaceDE w:val="0"/>
              <w:autoSpaceDN w:val="0"/>
              <w:spacing w:before="13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注意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事項：</w:t>
            </w:r>
          </w:p>
          <w:p w14:paraId="1213DDE0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一、申請複查考試成績，應</w:t>
            </w:r>
            <w:r w:rsidRPr="00E90BBD">
              <w:rPr>
                <w:rFonts w:ascii="標楷體" w:eastAsia="標楷體" w:hAnsi="標楷體" w:cs="SimSun"/>
                <w:color w:val="000000"/>
                <w:lang w:eastAsia="zh-TW"/>
              </w:rPr>
              <w:t>提示身分證及准考證。</w:t>
            </w:r>
          </w:p>
          <w:p w14:paraId="1F3391AD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二、申請複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查考試成績，應於該考試規定複查成績之期限內，以書面向本校教務處提出，逾期不</w:t>
            </w:r>
          </w:p>
          <w:p w14:paraId="18684F46" w14:textId="77777777" w:rsidR="000B4F19" w:rsidRPr="00E90BBD" w:rsidRDefault="000B4F19" w:rsidP="00976035">
            <w:pPr>
              <w:autoSpaceDE w:val="0"/>
              <w:autoSpaceDN w:val="0"/>
              <w:ind w:left="50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予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受理，並以一次為限。</w:t>
            </w:r>
          </w:p>
          <w:p w14:paraId="74B5F775" w14:textId="77777777" w:rsidR="000B4F19" w:rsidRPr="00E90BBD" w:rsidRDefault="000B4F19" w:rsidP="00976035">
            <w:pPr>
              <w:autoSpaceDE w:val="0"/>
              <w:autoSpaceDN w:val="0"/>
              <w:spacing w:line="237" w:lineRule="auto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三、複查項目僅限應考人申</w:t>
            </w:r>
            <w:r w:rsidRPr="00E90BBD">
              <w:rPr>
                <w:rFonts w:ascii="標楷體" w:eastAsia="標楷體" w:hAnsi="標楷體" w:cs="SimSun"/>
                <w:color w:val="000000"/>
                <w:lang w:eastAsia="zh-TW"/>
              </w:rPr>
              <w:t>請部分，未申請複查部分，概不複查。</w:t>
            </w:r>
          </w:p>
        </w:tc>
      </w:tr>
    </w:tbl>
    <w:p w14:paraId="41C8BB91" w14:textId="77777777" w:rsidR="000B4F19" w:rsidRPr="007619EE" w:rsidRDefault="000B4F19" w:rsidP="000B4F19">
      <w:pPr>
        <w:spacing w:line="120" w:lineRule="exact"/>
        <w:rPr>
          <w:sz w:val="18"/>
          <w:szCs w:val="18"/>
        </w:rPr>
      </w:pPr>
    </w:p>
    <w:p w14:paraId="4CD093EC" w14:textId="77777777" w:rsidR="00027686" w:rsidRPr="000B4F19" w:rsidRDefault="00027686">
      <w:pPr>
        <w:rPr>
          <w:color w:val="000000"/>
        </w:rPr>
      </w:pPr>
    </w:p>
    <w:p w14:paraId="78C7B44D" w14:textId="77777777" w:rsidR="00C4421F" w:rsidRDefault="00C4421F">
      <w:pPr>
        <w:rPr>
          <w:color w:val="000000"/>
        </w:rPr>
      </w:pPr>
    </w:p>
    <w:p w14:paraId="205CD992" w14:textId="77777777" w:rsidR="00C47808" w:rsidRDefault="00C47808">
      <w:pPr>
        <w:rPr>
          <w:color w:val="000000"/>
        </w:rPr>
      </w:pPr>
    </w:p>
    <w:p w14:paraId="25138996" w14:textId="77777777" w:rsidR="00C47808" w:rsidRDefault="00C47808">
      <w:pPr>
        <w:rPr>
          <w:color w:val="000000"/>
        </w:rPr>
      </w:pPr>
    </w:p>
    <w:p w14:paraId="479FBDE2" w14:textId="77777777" w:rsidR="009C1A51" w:rsidRPr="009C1A51" w:rsidRDefault="009C1A51">
      <w:pPr>
        <w:rPr>
          <w:color w:val="000000"/>
        </w:rPr>
      </w:pPr>
    </w:p>
    <w:p w14:paraId="5644685C" w14:textId="77777777" w:rsidR="00EA1C8A" w:rsidRPr="00372481" w:rsidRDefault="00EA1C8A">
      <w:pPr>
        <w:rPr>
          <w:color w:val="000000"/>
        </w:rPr>
        <w:sectPr w:rsidR="00EA1C8A" w:rsidRPr="00372481" w:rsidSect="009F20B3">
          <w:footerReference w:type="default" r:id="rId9"/>
          <w:pgSz w:w="11906" w:h="16838"/>
          <w:pgMar w:top="851" w:right="907" w:bottom="680" w:left="907" w:header="720" w:footer="720" w:gutter="0"/>
          <w:cols w:space="720"/>
          <w:docGrid w:linePitch="600" w:charSpace="32768"/>
        </w:sectPr>
      </w:pPr>
    </w:p>
    <w:p w14:paraId="3CA421EE" w14:textId="3ECAFACA" w:rsidR="00D14008" w:rsidRPr="00B56F2D" w:rsidRDefault="00D14008" w:rsidP="00D1400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56F2D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lastRenderedPageBreak/>
        <w:t>屏東縣屏東市信義國民小學</w:t>
      </w:r>
      <w:r w:rsidRPr="00B56F2D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3B2836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4</w:t>
      </w:r>
      <w:r w:rsidRPr="00B56F2D">
        <w:rPr>
          <w:rFonts w:ascii="標楷體" w:eastAsia="標楷體" w:hAnsi="標楷體" w:hint="eastAsia"/>
          <w:b/>
          <w:bCs/>
          <w:sz w:val="36"/>
          <w:szCs w:val="36"/>
        </w:rPr>
        <w:t>學年度普通班代理教師暨</w:t>
      </w:r>
    </w:p>
    <w:p w14:paraId="7FB685DE" w14:textId="77777777" w:rsidR="00D14008" w:rsidRPr="00B56F2D" w:rsidRDefault="00D14008" w:rsidP="00D14008">
      <w:pPr>
        <w:jc w:val="center"/>
        <w:rPr>
          <w:b/>
          <w:bCs/>
          <w:sz w:val="36"/>
          <w:szCs w:val="36"/>
        </w:rPr>
      </w:pPr>
      <w:r w:rsidRPr="00B56F2D">
        <w:rPr>
          <w:rFonts w:ascii="標楷體" w:eastAsia="標楷體" w:hAnsi="標楷體" w:hint="eastAsia"/>
          <w:b/>
          <w:bCs/>
          <w:sz w:val="36"/>
          <w:szCs w:val="36"/>
        </w:rPr>
        <w:t>合理員額-編制外代理教師甄選准考證</w:t>
      </w:r>
    </w:p>
    <w:p w14:paraId="183A90C2" w14:textId="77777777" w:rsidR="00D14008" w:rsidRDefault="00D14008" w:rsidP="00D14008">
      <w:pPr>
        <w:spacing w:line="0" w:lineRule="atLeast"/>
        <w:ind w:left="540"/>
        <w:jc w:val="righ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除准考證編號外其餘由應考人自行填寫</w:t>
      </w:r>
    </w:p>
    <w:p w14:paraId="19D026BD" w14:textId="77777777" w:rsidR="00D14008" w:rsidRDefault="00D14008" w:rsidP="00D14008">
      <w:pPr>
        <w:wordWrap w:val="0"/>
        <w:spacing w:line="0" w:lineRule="atLeast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szCs w:val="24"/>
        </w:rPr>
        <w:t xml:space="preserve">                         </w:t>
      </w:r>
      <w:r>
        <w:rPr>
          <w:rFonts w:eastAsia="標楷體" w:hint="eastAsia"/>
          <w:szCs w:val="24"/>
          <w:lang w:eastAsia="zh-TW"/>
        </w:rPr>
        <w:t xml:space="preserve">                </w:t>
      </w:r>
    </w:p>
    <w:tbl>
      <w:tblPr>
        <w:tblpPr w:leftFromText="180" w:rightFromText="180" w:vertAnchor="text" w:horzAnchor="margin" w:tblpXSpec="center" w:tblpY="-152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8"/>
        <w:gridCol w:w="1117"/>
        <w:gridCol w:w="3684"/>
        <w:gridCol w:w="283"/>
        <w:gridCol w:w="1812"/>
        <w:gridCol w:w="1545"/>
        <w:gridCol w:w="1627"/>
        <w:gridCol w:w="1041"/>
        <w:gridCol w:w="870"/>
      </w:tblGrid>
      <w:tr w:rsidR="00D14008" w14:paraId="39A0C94B" w14:textId="77777777" w:rsidTr="003F7263">
        <w:trPr>
          <w:cantSplit/>
          <w:trHeight w:val="669"/>
        </w:trPr>
        <w:tc>
          <w:tcPr>
            <w:tcW w:w="7193" w:type="dxa"/>
            <w:gridSpan w:val="4"/>
            <w:vMerge w:val="restart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AE657" w14:textId="0D137759" w:rsidR="00D14008" w:rsidRPr="00C51624" w:rsidRDefault="00D14008" w:rsidP="003F726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屏東縣屏東市信義國民小學11</w:t>
            </w:r>
            <w:r w:rsidR="003B283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4</w:t>
            </w:r>
            <w:r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學年度普通班代理教師暨合理員額-編制外代理教師甄選</w:t>
            </w:r>
          </w:p>
          <w:p w14:paraId="5D1394F6" w14:textId="62536C16" w:rsidR="00D14008" w:rsidRPr="001D2DE5" w:rsidRDefault="00D14008" w:rsidP="003F7263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4A38C6">
              <w:rPr>
                <w:rFonts w:ascii="標楷體" w:eastAsia="標楷體" w:hAnsi="標楷體" w:cs="標楷體" w:hint="eastAsia"/>
                <w:sz w:val="32"/>
                <w:szCs w:val="32"/>
              </w:rPr>
              <w:t>第(</w:t>
            </w:r>
            <w:r w:rsidR="00B4668C"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1</w:t>
            </w:r>
            <w:r w:rsidRPr="004A38C6">
              <w:rPr>
                <w:rFonts w:ascii="標楷體" w:eastAsia="標楷體" w:hAnsi="標楷體" w:cs="標楷體" w:hint="eastAsia"/>
                <w:sz w:val="32"/>
                <w:szCs w:val="32"/>
              </w:rPr>
              <w:t>)次甄選</w:t>
            </w:r>
            <w:r w:rsidRPr="004A38C6">
              <w:rPr>
                <w:rFonts w:eastAsia="標楷體" w:hint="eastAsia"/>
                <w:color w:val="000000"/>
                <w:spacing w:val="-20"/>
                <w:sz w:val="32"/>
                <w:szCs w:val="32"/>
              </w:rPr>
              <w:t>准考證</w:t>
            </w:r>
          </w:p>
        </w:tc>
        <w:tc>
          <w:tcPr>
            <w:tcW w:w="283" w:type="dxa"/>
            <w:vMerge w:val="restart"/>
            <w:tcBorders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534676C9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7D98E" w14:textId="77777777" w:rsidR="00D14008" w:rsidRDefault="00D14008" w:rsidP="003F7263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甄選日期</w:t>
            </w:r>
          </w:p>
        </w:tc>
        <w:tc>
          <w:tcPr>
            <w:tcW w:w="1545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202F0" w14:textId="77777777" w:rsidR="00D14008" w:rsidRDefault="00D14008" w:rsidP="003F7263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科</w:t>
            </w:r>
            <w:r>
              <w:rPr>
                <w:rFonts w:eastAsia="標楷體" w:hint="eastAsia"/>
                <w:color w:val="000000"/>
                <w:sz w:val="32"/>
              </w:rPr>
              <w:t xml:space="preserve">   </w:t>
            </w:r>
            <w:r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1627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78FAC" w14:textId="77777777" w:rsidR="00D14008" w:rsidRDefault="00D14008" w:rsidP="003F7263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時</w:t>
            </w:r>
            <w:r>
              <w:rPr>
                <w:rFonts w:eastAsia="標楷體" w:hint="eastAsia"/>
                <w:color w:val="000000"/>
                <w:sz w:val="32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</w:rPr>
              <w:t>間</w:t>
            </w:r>
          </w:p>
        </w:tc>
        <w:tc>
          <w:tcPr>
            <w:tcW w:w="1041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F9532" w14:textId="77777777" w:rsidR="00D14008" w:rsidRDefault="00D14008" w:rsidP="003F7263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委員</w:t>
            </w:r>
          </w:p>
          <w:p w14:paraId="3B8B8597" w14:textId="77777777" w:rsidR="00D14008" w:rsidRDefault="00D14008" w:rsidP="003F7263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簽章</w:t>
            </w:r>
          </w:p>
        </w:tc>
        <w:tc>
          <w:tcPr>
            <w:tcW w:w="870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14:paraId="7290D74E" w14:textId="77777777" w:rsidR="00D14008" w:rsidRDefault="00D14008" w:rsidP="003F7263">
            <w:pPr>
              <w:spacing w:line="0" w:lineRule="atLeast"/>
            </w:pPr>
            <w:r>
              <w:rPr>
                <w:rFonts w:eastAsia="標楷體" w:hint="eastAsia"/>
                <w:color w:val="000000"/>
                <w:sz w:val="32"/>
              </w:rPr>
              <w:t>備註</w:t>
            </w:r>
          </w:p>
        </w:tc>
      </w:tr>
      <w:tr w:rsidR="00D14008" w14:paraId="60852D17" w14:textId="77777777" w:rsidTr="003F7263">
        <w:trPr>
          <w:cantSplit/>
          <w:trHeight w:val="570"/>
        </w:trPr>
        <w:tc>
          <w:tcPr>
            <w:tcW w:w="7193" w:type="dxa"/>
            <w:gridSpan w:val="4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685702C2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6D11B560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8091A" w14:textId="407EA3D1" w:rsidR="00D14008" w:rsidRPr="003A50F5" w:rsidRDefault="00D14008" w:rsidP="003F7263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3A50F5">
              <w:rPr>
                <w:rFonts w:eastAsia="標楷體"/>
                <w:color w:val="000000"/>
                <w:sz w:val="32"/>
                <w:lang w:eastAsia="zh-TW"/>
              </w:rPr>
              <w:t>11</w:t>
            </w:r>
            <w:r w:rsidR="003B2836">
              <w:rPr>
                <w:rFonts w:eastAsia="標楷體" w:hint="eastAsia"/>
                <w:color w:val="000000"/>
                <w:sz w:val="32"/>
                <w:lang w:eastAsia="zh-TW"/>
              </w:rPr>
              <w:t>4</w:t>
            </w:r>
            <w:r w:rsidRPr="003A50F5">
              <w:rPr>
                <w:rFonts w:eastAsia="標楷體"/>
                <w:color w:val="000000"/>
                <w:sz w:val="32"/>
                <w:lang w:eastAsia="zh-TW"/>
              </w:rPr>
              <w:t>年</w:t>
            </w:r>
          </w:p>
          <w:p w14:paraId="41321392" w14:textId="0D76EBB9" w:rsidR="00D14008" w:rsidRPr="00634712" w:rsidRDefault="00D14008" w:rsidP="003F7263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 w:rsidR="00992883">
              <w:rPr>
                <w:rFonts w:eastAsia="標楷體" w:hint="eastAsia"/>
                <w:color w:val="000000"/>
                <w:sz w:val="32"/>
                <w:lang w:eastAsia="zh-TW"/>
              </w:rPr>
              <w:t>7</w:t>
            </w:r>
            <w:r>
              <w:rPr>
                <w:rFonts w:eastAsia="標楷體" w:hint="eastAsia"/>
                <w:color w:val="000000"/>
                <w:sz w:val="32"/>
                <w:lang w:eastAsia="zh-TW"/>
              </w:rPr>
              <w:t>/</w:t>
            </w:r>
            <w:r w:rsidR="003F17E0">
              <w:rPr>
                <w:rFonts w:eastAsia="標楷體" w:hint="eastAsia"/>
                <w:color w:val="000000"/>
                <w:sz w:val="32"/>
                <w:lang w:eastAsia="zh-TW"/>
              </w:rPr>
              <w:t>21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 w:rsidR="003F17E0">
              <w:rPr>
                <w:rFonts w:eastAsia="標楷體" w:hint="eastAsia"/>
                <w:color w:val="000000"/>
                <w:sz w:val="32"/>
                <w:lang w:eastAsia="zh-TW"/>
              </w:rPr>
              <w:t>一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447B4264" w14:textId="77777777" w:rsidR="00D14008" w:rsidRDefault="00D14008" w:rsidP="00B4668C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ECC92" w14:textId="77777777" w:rsidR="00D14008" w:rsidRDefault="00D14008" w:rsidP="003F726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試務說明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AD981" w14:textId="78851320" w:rsidR="00D14008" w:rsidRPr="00372481" w:rsidRDefault="00BA7BF8" w:rsidP="003F7263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lang w:eastAsia="zh-TW"/>
              </w:rPr>
              <w:t>13</w:t>
            </w:r>
            <w:r w:rsidR="00D14008"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lang w:eastAsia="zh-TW"/>
              </w:rPr>
              <w:t>20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6E2E3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textDirection w:val="tbRlV"/>
            <w:vAlign w:val="center"/>
          </w:tcPr>
          <w:p w14:paraId="485ADAB5" w14:textId="77777777" w:rsidR="00D14008" w:rsidRPr="001174F3" w:rsidRDefault="00D14008" w:rsidP="003F7263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試教</w:t>
            </w:r>
            <w:r>
              <w:rPr>
                <w:rFonts w:ascii="標楷體" w:eastAsia="標楷體" w:hAnsi="標楷體" w:cs="標楷體" w:hint="cs"/>
                <w:color w:val="000000"/>
                <w:szCs w:val="24"/>
              </w:rPr>
              <w:t>與口試同時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進行，請依照說明參加。</w:t>
            </w:r>
          </w:p>
        </w:tc>
      </w:tr>
      <w:tr w:rsidR="00D14008" w14:paraId="3E13A5E2" w14:textId="77777777" w:rsidTr="003F7263">
        <w:trPr>
          <w:cantSplit/>
          <w:trHeight w:val="570"/>
        </w:trPr>
        <w:tc>
          <w:tcPr>
            <w:tcW w:w="7193" w:type="dxa"/>
            <w:gridSpan w:val="4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14:paraId="701FB54D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0B7B4509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419B4" w14:textId="77777777" w:rsidR="00D14008" w:rsidRDefault="00D14008" w:rsidP="003F7263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C10C" w14:textId="77777777" w:rsidR="00D14008" w:rsidRDefault="00D14008" w:rsidP="003F7263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預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備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C94BE" w14:textId="01F824D4" w:rsidR="00D14008" w:rsidRDefault="00BA7BF8" w:rsidP="003F7263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lang w:eastAsia="zh-TW"/>
              </w:rPr>
              <w:t>13</w:t>
            </w:r>
            <w:r w:rsidR="00D14008"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lang w:eastAsia="zh-TW"/>
              </w:rPr>
              <w:t>25</w:t>
            </w: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31D62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14:paraId="652B02B4" w14:textId="77777777" w:rsidR="00D14008" w:rsidRDefault="00D14008" w:rsidP="003F726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D14008" w14:paraId="53146B19" w14:textId="77777777" w:rsidTr="003F7263">
        <w:trPr>
          <w:cantSplit/>
          <w:trHeight w:val="810"/>
        </w:trPr>
        <w:tc>
          <w:tcPr>
            <w:tcW w:w="2392" w:type="dxa"/>
            <w:gridSpan w:val="2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F978F" w14:textId="77777777" w:rsidR="00D14008" w:rsidRDefault="00D14008" w:rsidP="003F7263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  <w:sz w:val="34"/>
              </w:rPr>
            </w:pPr>
            <w:r>
              <w:rPr>
                <w:rFonts w:eastAsia="標楷體" w:hint="eastAsia"/>
                <w:color w:val="000000"/>
                <w:spacing w:val="-20"/>
                <w:sz w:val="34"/>
              </w:rPr>
              <w:t>姓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 xml:space="preserve"> 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>名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6153A" w14:textId="77777777" w:rsidR="00D14008" w:rsidRDefault="00D14008" w:rsidP="003F7263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3B992877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7DB22143" w14:textId="77777777" w:rsidR="00D14008" w:rsidRDefault="00D14008" w:rsidP="003F7263">
            <w:pPr>
              <w:snapToGrid w:val="0"/>
              <w:spacing w:line="0" w:lineRule="atLeast"/>
              <w:ind w:left="113" w:right="113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304D8" w14:textId="77777777" w:rsidR="00D14008" w:rsidRDefault="00D14008" w:rsidP="003F7263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試教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DB5E6" w14:textId="2B488F00" w:rsidR="00D14008" w:rsidRPr="00EA31DE" w:rsidRDefault="00BA7BF8" w:rsidP="003F7263">
            <w:pPr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13</w:t>
            </w:r>
            <w:r w:rsidR="00D14008">
              <w:rPr>
                <w:rFonts w:eastAsia="標楷體" w:hint="eastAsia"/>
                <w:color w:val="000000"/>
                <w:sz w:val="32"/>
                <w:szCs w:val="32"/>
              </w:rPr>
              <w:t>：</w:t>
            </w: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3</w:t>
            </w:r>
            <w:r w:rsidR="00D14008"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</w:t>
            </w:r>
            <w:r w:rsidR="00D14008">
              <w:rPr>
                <w:rFonts w:eastAsia="標楷體" w:hint="eastAsia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813D2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73AD1BE7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D14008" w14:paraId="3B21B325" w14:textId="77777777" w:rsidTr="003F7263">
        <w:trPr>
          <w:cantSplit/>
          <w:trHeight w:val="1645"/>
        </w:trPr>
        <w:tc>
          <w:tcPr>
            <w:tcW w:w="2384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D8A81" w14:textId="77777777" w:rsidR="00D14008" w:rsidRDefault="00D14008" w:rsidP="003F7263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請貼</w:t>
            </w:r>
            <w:r w:rsidRPr="002C4F6D">
              <w:rPr>
                <w:rFonts w:eastAsia="標楷體" w:hint="eastAsia"/>
                <w:color w:val="000000"/>
                <w:sz w:val="32"/>
              </w:rPr>
              <w:t>2</w:t>
            </w:r>
            <w:r w:rsidRPr="002C4F6D">
              <w:rPr>
                <w:rFonts w:eastAsia="標楷體" w:hint="eastAsia"/>
                <w:color w:val="000000"/>
                <w:sz w:val="32"/>
              </w:rPr>
              <w:t>吋照片</w:t>
            </w:r>
          </w:p>
          <w:p w14:paraId="0C974A56" w14:textId="77777777" w:rsidR="00D14008" w:rsidRDefault="00D14008" w:rsidP="003F7263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或置入彩色</w:t>
            </w:r>
          </w:p>
          <w:p w14:paraId="230B860F" w14:textId="77777777" w:rsidR="00D14008" w:rsidRDefault="00D14008" w:rsidP="003F7263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正面圖像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2A580" w14:textId="77777777" w:rsidR="00D14008" w:rsidRDefault="00D14008" w:rsidP="003F726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32"/>
                <w:lang w:eastAsia="zh-TW"/>
              </w:rPr>
              <w:t>科</w:t>
            </w:r>
            <w:r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3CDE2" w14:textId="77777777" w:rsidR="00D14008" w:rsidRPr="007B691E" w:rsidRDefault="00D14008" w:rsidP="003F7263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666E1B49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2919A499" w14:textId="77777777" w:rsidR="00D14008" w:rsidRDefault="00D14008" w:rsidP="003F7263">
            <w:pPr>
              <w:snapToGrid w:val="0"/>
              <w:spacing w:line="0" w:lineRule="atLeast"/>
              <w:ind w:left="113" w:right="113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C5CB2" w14:textId="77777777" w:rsidR="00D14008" w:rsidRDefault="00D14008" w:rsidP="003F7263">
            <w:pPr>
              <w:snapToGrid w:val="0"/>
              <w:spacing w:line="0" w:lineRule="atLeast"/>
              <w:ind w:firstLine="640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CEDB5" w14:textId="77777777" w:rsidR="00D14008" w:rsidRDefault="00D14008" w:rsidP="003F7263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818D0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56ACB828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D14008" w14:paraId="5BCABF05" w14:textId="77777777" w:rsidTr="003F7263">
        <w:trPr>
          <w:cantSplit/>
          <w:trHeight w:val="1267"/>
        </w:trPr>
        <w:tc>
          <w:tcPr>
            <w:tcW w:w="2384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5967" w14:textId="77777777" w:rsidR="00D14008" w:rsidRDefault="00D14008" w:rsidP="003F7263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C786C" w14:textId="77777777" w:rsidR="00D14008" w:rsidRDefault="00D14008" w:rsidP="003F7263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編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號</w:t>
            </w:r>
          </w:p>
          <w:p w14:paraId="1BF47CF6" w14:textId="77777777" w:rsidR="00D14008" w:rsidRDefault="00D14008" w:rsidP="003F7263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准考證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AA5EA" w14:textId="77777777" w:rsidR="00D14008" w:rsidRDefault="00D14008" w:rsidP="003F7263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F6BAC7E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70C5373C" w14:textId="77777777" w:rsidR="00D14008" w:rsidRDefault="00D14008" w:rsidP="003F7263">
            <w:pPr>
              <w:snapToGrid w:val="0"/>
              <w:spacing w:line="0" w:lineRule="atLeast"/>
              <w:ind w:left="113" w:right="113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4F45A" w14:textId="77777777" w:rsidR="00D14008" w:rsidRDefault="00D14008" w:rsidP="003F7263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</w:rPr>
              <w:t>口試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F0EC3" w14:textId="3CB17074" w:rsidR="00D14008" w:rsidRPr="00EA31DE" w:rsidRDefault="00BA7BF8" w:rsidP="003F7263">
            <w:pPr>
              <w:spacing w:line="0" w:lineRule="atLeast"/>
              <w:ind w:left="1512" w:hanging="1512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13</w:t>
            </w:r>
            <w:r w:rsidR="00D14008">
              <w:rPr>
                <w:rFonts w:eastAsia="標楷體" w:hint="eastAsia"/>
                <w:color w:val="000000"/>
                <w:sz w:val="32"/>
                <w:szCs w:val="32"/>
              </w:rPr>
              <w:t>：</w:t>
            </w: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30</w:t>
            </w:r>
            <w:r w:rsidR="00D14008">
              <w:rPr>
                <w:rFonts w:eastAsia="標楷體" w:hint="eastAsia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3F664886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51F915EB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D14008" w14:paraId="09ECF068" w14:textId="77777777" w:rsidTr="003F7263">
        <w:trPr>
          <w:cantSplit/>
          <w:trHeight w:val="923"/>
        </w:trPr>
        <w:tc>
          <w:tcPr>
            <w:tcW w:w="7193" w:type="dxa"/>
            <w:gridSpan w:val="4"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14:paraId="0C0F1D2E" w14:textId="77777777" w:rsidR="00D14008" w:rsidRDefault="00D14008" w:rsidP="003F7263">
            <w:pPr>
              <w:spacing w:line="0" w:lineRule="atLeas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注意：</w:t>
            </w:r>
          </w:p>
          <w:p w14:paraId="3ADF1294" w14:textId="77777777" w:rsidR="00D14008" w:rsidRDefault="00D14008" w:rsidP="003F7263">
            <w:pPr>
              <w:spacing w:line="0" w:lineRule="atLeast"/>
              <w:ind w:firstLine="28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1.</w:t>
            </w:r>
            <w:r>
              <w:rPr>
                <w:rFonts w:eastAsia="標楷體" w:hint="eastAsia"/>
                <w:color w:val="000000"/>
                <w:sz w:val="28"/>
              </w:rPr>
              <w:t>無准考證不得入場。</w:t>
            </w:r>
          </w:p>
          <w:p w14:paraId="1AD87955" w14:textId="77777777" w:rsidR="00D14008" w:rsidRDefault="00D14008" w:rsidP="003F7263">
            <w:pPr>
              <w:spacing w:line="0" w:lineRule="atLeast"/>
              <w:ind w:left="-58" w:firstLine="420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28"/>
              </w:rPr>
              <w:t>2.</w:t>
            </w:r>
            <w:r>
              <w:rPr>
                <w:rFonts w:eastAsia="標楷體" w:hint="eastAsia"/>
                <w:color w:val="000000"/>
                <w:sz w:val="28"/>
              </w:rPr>
              <w:t>本證請妥為保管，甄選報到時繳驗本證。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14:paraId="7DB362E1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14:paraId="65E549FF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14:paraId="2854AA02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14:paraId="530AD78E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  <w:textDirection w:val="tbRlV"/>
          </w:tcPr>
          <w:p w14:paraId="61FC51B4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  <w:right w:val="double" w:sz="28" w:space="0" w:color="000000"/>
            </w:tcBorders>
            <w:shd w:val="clear" w:color="auto" w:fill="auto"/>
          </w:tcPr>
          <w:p w14:paraId="27D74E8B" w14:textId="77777777" w:rsidR="00D14008" w:rsidRDefault="00D14008" w:rsidP="003F7263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</w:tbl>
    <w:p w14:paraId="61CF8B50" w14:textId="77777777" w:rsidR="00D14008" w:rsidRPr="00976035" w:rsidRDefault="00D14008" w:rsidP="00D14008">
      <w:pPr>
        <w:rPr>
          <w:vanish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1976"/>
      </w:tblGrid>
      <w:tr w:rsidR="00D14008" w14:paraId="2B305B40" w14:textId="77777777" w:rsidTr="003F7263">
        <w:trPr>
          <w:trHeight w:val="77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06B7A" w14:textId="77777777" w:rsidR="00D14008" w:rsidRDefault="00D14008" w:rsidP="003F7263">
            <w:pPr>
              <w:spacing w:line="0" w:lineRule="atLeast"/>
              <w:ind w:left="18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>試  場  規  則</w:t>
            </w:r>
          </w:p>
        </w:tc>
        <w:tc>
          <w:tcPr>
            <w:tcW w:w="11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82B58" w14:textId="77777777" w:rsidR="00D14008" w:rsidRPr="00DB6E25" w:rsidRDefault="00D14008" w:rsidP="003F7263">
            <w:pPr>
              <w:spacing w:line="0" w:lineRule="atLeast"/>
              <w:ind w:left="480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B6E25">
              <w:rPr>
                <w:rFonts w:ascii="標楷體" w:eastAsia="標楷體" w:hAnsi="標楷體" w:cs="標楷體" w:hint="eastAsia"/>
                <w:color w:val="000000"/>
                <w:szCs w:val="24"/>
              </w:rPr>
              <w:t>一、應試者入場應攜帶「准考證」及「身分證」證明文件，如未帶者，禁止入場。</w:t>
            </w:r>
          </w:p>
          <w:p w14:paraId="7A33AAE7" w14:textId="77777777" w:rsidR="00D14008" w:rsidRDefault="00D14008" w:rsidP="003F7263">
            <w:pPr>
              <w:spacing w:line="0" w:lineRule="atLeast"/>
            </w:pPr>
            <w:r w:rsidRPr="00DB6E25">
              <w:rPr>
                <w:rFonts w:ascii="標楷體" w:eastAsia="標楷體" w:hAnsi="標楷體" w:cs="標楷體" w:hint="eastAsia"/>
                <w:color w:val="000000"/>
                <w:szCs w:val="24"/>
              </w:rPr>
              <w:t>二、應試者須按時間到達試場。</w:t>
            </w:r>
          </w:p>
        </w:tc>
      </w:tr>
    </w:tbl>
    <w:p w14:paraId="6A14D7B5" w14:textId="648FCEE2" w:rsidR="00B4668C" w:rsidRDefault="00B4668C" w:rsidP="00D14008">
      <w:pPr>
        <w:snapToGrid w:val="0"/>
        <w:spacing w:line="160" w:lineRule="exact"/>
        <w:rPr>
          <w:sz w:val="16"/>
          <w:szCs w:val="16"/>
        </w:rPr>
      </w:pPr>
    </w:p>
    <w:p w14:paraId="409956F3" w14:textId="77777777" w:rsidR="00B4668C" w:rsidRPr="00B56F2D" w:rsidRDefault="00B4668C" w:rsidP="00B4668C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sz w:val="16"/>
          <w:szCs w:val="16"/>
        </w:rPr>
        <w:br w:type="page"/>
      </w:r>
      <w:r w:rsidRPr="00B56F2D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lastRenderedPageBreak/>
        <w:t>屏東縣屏東市信義國民小學</w:t>
      </w:r>
      <w:r w:rsidRPr="00B56F2D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4</w:t>
      </w:r>
      <w:r w:rsidRPr="00B56F2D">
        <w:rPr>
          <w:rFonts w:ascii="標楷體" w:eastAsia="標楷體" w:hAnsi="標楷體" w:hint="eastAsia"/>
          <w:b/>
          <w:bCs/>
          <w:sz w:val="36"/>
          <w:szCs w:val="36"/>
        </w:rPr>
        <w:t>學年度普通班代理教師暨</w:t>
      </w:r>
    </w:p>
    <w:p w14:paraId="55A98483" w14:textId="77777777" w:rsidR="00B4668C" w:rsidRPr="00B56F2D" w:rsidRDefault="00B4668C" w:rsidP="00B4668C">
      <w:pPr>
        <w:jc w:val="center"/>
        <w:rPr>
          <w:b/>
          <w:bCs/>
          <w:sz w:val="36"/>
          <w:szCs w:val="36"/>
        </w:rPr>
      </w:pPr>
      <w:r w:rsidRPr="00B56F2D">
        <w:rPr>
          <w:rFonts w:ascii="標楷體" w:eastAsia="標楷體" w:hAnsi="標楷體" w:hint="eastAsia"/>
          <w:b/>
          <w:bCs/>
          <w:sz w:val="36"/>
          <w:szCs w:val="36"/>
        </w:rPr>
        <w:t>合理員額-編制外代理教師甄選准考證</w:t>
      </w:r>
    </w:p>
    <w:p w14:paraId="634D866E" w14:textId="77777777" w:rsidR="00B4668C" w:rsidRDefault="00B4668C" w:rsidP="00B4668C">
      <w:pPr>
        <w:spacing w:line="0" w:lineRule="atLeast"/>
        <w:ind w:left="540"/>
        <w:jc w:val="righ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除准考證編號外其餘由應考人自行填寫</w:t>
      </w:r>
    </w:p>
    <w:p w14:paraId="302B18EE" w14:textId="77777777" w:rsidR="00B4668C" w:rsidRDefault="00B4668C" w:rsidP="00B4668C">
      <w:pPr>
        <w:wordWrap w:val="0"/>
        <w:spacing w:line="0" w:lineRule="atLeast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szCs w:val="24"/>
        </w:rPr>
        <w:t xml:space="preserve">                         </w:t>
      </w:r>
      <w:r>
        <w:rPr>
          <w:rFonts w:eastAsia="標楷體" w:hint="eastAsia"/>
          <w:szCs w:val="24"/>
          <w:lang w:eastAsia="zh-TW"/>
        </w:rPr>
        <w:t xml:space="preserve">                </w:t>
      </w:r>
    </w:p>
    <w:tbl>
      <w:tblPr>
        <w:tblpPr w:leftFromText="180" w:rightFromText="180" w:vertAnchor="text" w:horzAnchor="margin" w:tblpXSpec="center" w:tblpY="-152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8"/>
        <w:gridCol w:w="1117"/>
        <w:gridCol w:w="3684"/>
        <w:gridCol w:w="283"/>
        <w:gridCol w:w="1812"/>
        <w:gridCol w:w="1545"/>
        <w:gridCol w:w="1627"/>
        <w:gridCol w:w="1041"/>
        <w:gridCol w:w="870"/>
      </w:tblGrid>
      <w:tr w:rsidR="00B4668C" w14:paraId="2F513459" w14:textId="77777777" w:rsidTr="008B730E">
        <w:trPr>
          <w:cantSplit/>
          <w:trHeight w:val="669"/>
        </w:trPr>
        <w:tc>
          <w:tcPr>
            <w:tcW w:w="7193" w:type="dxa"/>
            <w:gridSpan w:val="4"/>
            <w:vMerge w:val="restart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83CAE" w14:textId="77777777" w:rsidR="00B4668C" w:rsidRPr="00C51624" w:rsidRDefault="00B4668C" w:rsidP="008B730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屏東縣屏東市信義國民小學11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4</w:t>
            </w:r>
            <w:r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學年度普通班代理教師暨合理員額-編制外代理教師甄選</w:t>
            </w:r>
          </w:p>
          <w:p w14:paraId="39EC8700" w14:textId="77777777" w:rsidR="00B4668C" w:rsidRPr="001D2DE5" w:rsidRDefault="00B4668C" w:rsidP="008B730E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4A38C6">
              <w:rPr>
                <w:rFonts w:ascii="標楷體" w:eastAsia="標楷體" w:hAnsi="標楷體" w:cs="標楷體" w:hint="eastAsia"/>
                <w:sz w:val="32"/>
                <w:szCs w:val="32"/>
              </w:rPr>
              <w:t>第(  )次甄選</w:t>
            </w:r>
            <w:r w:rsidRPr="004A38C6">
              <w:rPr>
                <w:rFonts w:eastAsia="標楷體" w:hint="eastAsia"/>
                <w:color w:val="000000"/>
                <w:spacing w:val="-20"/>
                <w:sz w:val="32"/>
                <w:szCs w:val="32"/>
              </w:rPr>
              <w:t>准考證</w:t>
            </w:r>
          </w:p>
        </w:tc>
        <w:tc>
          <w:tcPr>
            <w:tcW w:w="283" w:type="dxa"/>
            <w:vMerge w:val="restart"/>
            <w:tcBorders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203CFC9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73082" w14:textId="77777777" w:rsidR="00B4668C" w:rsidRDefault="00B4668C" w:rsidP="008B730E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甄選日期</w:t>
            </w:r>
          </w:p>
        </w:tc>
        <w:tc>
          <w:tcPr>
            <w:tcW w:w="1545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A093" w14:textId="77777777" w:rsidR="00B4668C" w:rsidRDefault="00B4668C" w:rsidP="008B730E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科</w:t>
            </w:r>
            <w:r>
              <w:rPr>
                <w:rFonts w:eastAsia="標楷體" w:hint="eastAsia"/>
                <w:color w:val="000000"/>
                <w:sz w:val="32"/>
              </w:rPr>
              <w:t xml:space="preserve">   </w:t>
            </w:r>
            <w:r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1627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90DD4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時</w:t>
            </w:r>
            <w:r>
              <w:rPr>
                <w:rFonts w:eastAsia="標楷體" w:hint="eastAsia"/>
                <w:color w:val="000000"/>
                <w:sz w:val="32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</w:rPr>
              <w:t>間</w:t>
            </w:r>
          </w:p>
        </w:tc>
        <w:tc>
          <w:tcPr>
            <w:tcW w:w="1041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4638A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委員</w:t>
            </w:r>
          </w:p>
          <w:p w14:paraId="788BAA21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簽章</w:t>
            </w:r>
          </w:p>
        </w:tc>
        <w:tc>
          <w:tcPr>
            <w:tcW w:w="870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14:paraId="210A9DB7" w14:textId="77777777" w:rsidR="00B4668C" w:rsidRDefault="00B4668C" w:rsidP="008B730E">
            <w:pPr>
              <w:spacing w:line="0" w:lineRule="atLeast"/>
            </w:pPr>
            <w:r>
              <w:rPr>
                <w:rFonts w:eastAsia="標楷體" w:hint="eastAsia"/>
                <w:color w:val="000000"/>
                <w:sz w:val="32"/>
              </w:rPr>
              <w:t>備註</w:t>
            </w:r>
          </w:p>
        </w:tc>
      </w:tr>
      <w:tr w:rsidR="00B4668C" w14:paraId="55BBDAAC" w14:textId="77777777" w:rsidTr="008B730E">
        <w:trPr>
          <w:cantSplit/>
          <w:trHeight w:val="570"/>
        </w:trPr>
        <w:tc>
          <w:tcPr>
            <w:tcW w:w="7193" w:type="dxa"/>
            <w:gridSpan w:val="4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5951FD04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3964759E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10F34" w14:textId="77777777" w:rsidR="00B4668C" w:rsidRPr="003A50F5" w:rsidRDefault="00B4668C" w:rsidP="008B730E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3A50F5">
              <w:rPr>
                <w:rFonts w:eastAsia="標楷體"/>
                <w:color w:val="000000"/>
                <w:sz w:val="32"/>
                <w:lang w:eastAsia="zh-TW"/>
              </w:rPr>
              <w:t>11</w:t>
            </w:r>
            <w:r>
              <w:rPr>
                <w:rFonts w:eastAsia="標楷體" w:hint="eastAsia"/>
                <w:color w:val="000000"/>
                <w:sz w:val="32"/>
                <w:lang w:eastAsia="zh-TW"/>
              </w:rPr>
              <w:t>4</w:t>
            </w:r>
            <w:r w:rsidRPr="003A50F5">
              <w:rPr>
                <w:rFonts w:eastAsia="標楷體"/>
                <w:color w:val="000000"/>
                <w:sz w:val="32"/>
                <w:lang w:eastAsia="zh-TW"/>
              </w:rPr>
              <w:t>年</w:t>
            </w:r>
          </w:p>
          <w:p w14:paraId="4DD08599" w14:textId="77777777" w:rsidR="00B4668C" w:rsidRPr="00634712" w:rsidRDefault="00B4668C" w:rsidP="008B730E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  <w:lang w:eastAsia="zh-TW"/>
              </w:rPr>
              <w:t>7/23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>
              <w:rPr>
                <w:rFonts w:eastAsia="標楷體" w:hint="eastAsia"/>
                <w:color w:val="000000"/>
                <w:sz w:val="32"/>
                <w:lang w:eastAsia="zh-TW"/>
              </w:rPr>
              <w:t>三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53A22FA6" w14:textId="77777777" w:rsidR="00B4668C" w:rsidRPr="00976035" w:rsidRDefault="00B4668C" w:rsidP="008B730E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7</w:t>
            </w:r>
            <w:r>
              <w:rPr>
                <w:rFonts w:eastAsia="標楷體" w:hint="eastAsia"/>
                <w:color w:val="000000"/>
                <w:sz w:val="32"/>
                <w:lang w:eastAsia="zh-TW"/>
              </w:rPr>
              <w:t>/25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>
              <w:rPr>
                <w:rFonts w:eastAsia="標楷體" w:hint="eastAsia"/>
                <w:color w:val="000000"/>
                <w:sz w:val="32"/>
                <w:lang w:eastAsia="zh-TW"/>
              </w:rPr>
              <w:t>五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100AD0D2" w14:textId="77777777" w:rsidR="00B4668C" w:rsidRDefault="00B4668C" w:rsidP="008B730E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9AFC8" w14:textId="77777777" w:rsidR="00B4668C" w:rsidRDefault="00B4668C" w:rsidP="008B730E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試務說明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93491" w14:textId="77777777" w:rsidR="00B4668C" w:rsidRPr="00372481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08:45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27F43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textDirection w:val="tbRlV"/>
            <w:vAlign w:val="center"/>
          </w:tcPr>
          <w:p w14:paraId="0598E5FD" w14:textId="77777777" w:rsidR="00B4668C" w:rsidRPr="001174F3" w:rsidRDefault="00B4668C" w:rsidP="008B730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試教</w:t>
            </w:r>
            <w:r>
              <w:rPr>
                <w:rFonts w:ascii="標楷體" w:eastAsia="標楷體" w:hAnsi="標楷體" w:cs="標楷體" w:hint="cs"/>
                <w:color w:val="000000"/>
                <w:szCs w:val="24"/>
              </w:rPr>
              <w:t>與口試同時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進行，請依照說明參加。</w:t>
            </w:r>
          </w:p>
        </w:tc>
      </w:tr>
      <w:tr w:rsidR="00B4668C" w14:paraId="283C2F67" w14:textId="77777777" w:rsidTr="008B730E">
        <w:trPr>
          <w:cantSplit/>
          <w:trHeight w:val="570"/>
        </w:trPr>
        <w:tc>
          <w:tcPr>
            <w:tcW w:w="7193" w:type="dxa"/>
            <w:gridSpan w:val="4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14:paraId="22C0E86E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5DA185AC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FCCA" w14:textId="77777777" w:rsidR="00B4668C" w:rsidRDefault="00B4668C" w:rsidP="008B730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B9B0A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預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備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7974F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08:50</w:t>
            </w: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4B93F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14:paraId="79936FFD" w14:textId="77777777" w:rsidR="00B4668C" w:rsidRDefault="00B4668C" w:rsidP="008B730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B4668C" w14:paraId="3D40EC7D" w14:textId="77777777" w:rsidTr="008B730E">
        <w:trPr>
          <w:cantSplit/>
          <w:trHeight w:val="810"/>
        </w:trPr>
        <w:tc>
          <w:tcPr>
            <w:tcW w:w="2392" w:type="dxa"/>
            <w:gridSpan w:val="2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34AE0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  <w:sz w:val="34"/>
              </w:rPr>
            </w:pPr>
            <w:r>
              <w:rPr>
                <w:rFonts w:eastAsia="標楷體" w:hint="eastAsia"/>
                <w:color w:val="000000"/>
                <w:spacing w:val="-20"/>
                <w:sz w:val="34"/>
              </w:rPr>
              <w:t>姓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 xml:space="preserve"> 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>名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C3FA7" w14:textId="77777777" w:rsidR="00B4668C" w:rsidRDefault="00B4668C" w:rsidP="008B730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0E72C010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633EE9D8" w14:textId="77777777" w:rsidR="00B4668C" w:rsidRDefault="00B4668C" w:rsidP="008B730E">
            <w:pPr>
              <w:snapToGrid w:val="0"/>
              <w:spacing w:line="0" w:lineRule="atLeast"/>
              <w:ind w:left="113" w:right="113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E00F8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試教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833CF" w14:textId="77777777" w:rsidR="00B4668C" w:rsidRPr="00EA31DE" w:rsidRDefault="00B4668C" w:rsidP="008B730E">
            <w:pPr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09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：</w:t>
            </w: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00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88702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67302679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B4668C" w14:paraId="47BD4302" w14:textId="77777777" w:rsidTr="008B730E">
        <w:trPr>
          <w:cantSplit/>
          <w:trHeight w:val="1645"/>
        </w:trPr>
        <w:tc>
          <w:tcPr>
            <w:tcW w:w="2384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D4CE6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請貼</w:t>
            </w:r>
            <w:r w:rsidRPr="002C4F6D">
              <w:rPr>
                <w:rFonts w:eastAsia="標楷體" w:hint="eastAsia"/>
                <w:color w:val="000000"/>
                <w:sz w:val="32"/>
              </w:rPr>
              <w:t>2</w:t>
            </w:r>
            <w:r w:rsidRPr="002C4F6D">
              <w:rPr>
                <w:rFonts w:eastAsia="標楷體" w:hint="eastAsia"/>
                <w:color w:val="000000"/>
                <w:sz w:val="32"/>
              </w:rPr>
              <w:t>吋照片</w:t>
            </w:r>
          </w:p>
          <w:p w14:paraId="3F3C1D6C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或置入彩色</w:t>
            </w:r>
          </w:p>
          <w:p w14:paraId="00419A78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正面圖像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FA616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32"/>
                <w:lang w:eastAsia="zh-TW"/>
              </w:rPr>
              <w:t>科</w:t>
            </w:r>
            <w:r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3988D" w14:textId="77777777" w:rsidR="00B4668C" w:rsidRPr="007B691E" w:rsidRDefault="00B4668C" w:rsidP="008B730E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CA01324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340B3594" w14:textId="77777777" w:rsidR="00B4668C" w:rsidRDefault="00B4668C" w:rsidP="008B730E">
            <w:pPr>
              <w:snapToGrid w:val="0"/>
              <w:spacing w:line="0" w:lineRule="atLeast"/>
              <w:ind w:left="113" w:right="113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33F04" w14:textId="77777777" w:rsidR="00B4668C" w:rsidRDefault="00B4668C" w:rsidP="008B730E">
            <w:pPr>
              <w:snapToGrid w:val="0"/>
              <w:spacing w:line="0" w:lineRule="atLeast"/>
              <w:ind w:firstLine="640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54488" w14:textId="77777777" w:rsidR="00B4668C" w:rsidRDefault="00B4668C" w:rsidP="008B730E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30B92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3DDFA4AD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B4668C" w14:paraId="22C99E9C" w14:textId="77777777" w:rsidTr="008B730E">
        <w:trPr>
          <w:cantSplit/>
          <w:trHeight w:val="1267"/>
        </w:trPr>
        <w:tc>
          <w:tcPr>
            <w:tcW w:w="2384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08C7A" w14:textId="77777777" w:rsidR="00B4668C" w:rsidRDefault="00B4668C" w:rsidP="008B730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FB9C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編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號</w:t>
            </w:r>
          </w:p>
          <w:p w14:paraId="189680F7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准考證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E4FC8" w14:textId="77777777" w:rsidR="00B4668C" w:rsidRDefault="00B4668C" w:rsidP="008B730E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BA79382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76D2B29F" w14:textId="77777777" w:rsidR="00B4668C" w:rsidRDefault="00B4668C" w:rsidP="008B730E">
            <w:pPr>
              <w:snapToGrid w:val="0"/>
              <w:spacing w:line="0" w:lineRule="atLeast"/>
              <w:ind w:left="113" w:right="113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B7A25" w14:textId="77777777" w:rsidR="00B4668C" w:rsidRDefault="00B4668C" w:rsidP="008B730E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</w:rPr>
              <w:t>口試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9A500" w14:textId="77777777" w:rsidR="00B4668C" w:rsidRPr="00EA31DE" w:rsidRDefault="00B4668C" w:rsidP="008B730E">
            <w:pPr>
              <w:spacing w:line="0" w:lineRule="atLeast"/>
              <w:ind w:left="1512" w:hanging="1512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09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：</w:t>
            </w: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00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79ABB661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4B80AF15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B4668C" w14:paraId="3BC345D9" w14:textId="77777777" w:rsidTr="008B730E">
        <w:trPr>
          <w:cantSplit/>
          <w:trHeight w:val="923"/>
        </w:trPr>
        <w:tc>
          <w:tcPr>
            <w:tcW w:w="7193" w:type="dxa"/>
            <w:gridSpan w:val="4"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14:paraId="2BD68251" w14:textId="77777777" w:rsidR="00B4668C" w:rsidRDefault="00B4668C" w:rsidP="008B730E">
            <w:pPr>
              <w:spacing w:line="0" w:lineRule="atLeas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注意：</w:t>
            </w:r>
          </w:p>
          <w:p w14:paraId="5F522761" w14:textId="77777777" w:rsidR="00B4668C" w:rsidRDefault="00B4668C" w:rsidP="008B730E">
            <w:pPr>
              <w:spacing w:line="0" w:lineRule="atLeast"/>
              <w:ind w:firstLine="28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1.</w:t>
            </w:r>
            <w:r>
              <w:rPr>
                <w:rFonts w:eastAsia="標楷體" w:hint="eastAsia"/>
                <w:color w:val="000000"/>
                <w:sz w:val="28"/>
              </w:rPr>
              <w:t>無准考證不得入場。</w:t>
            </w:r>
          </w:p>
          <w:p w14:paraId="6DBD98CA" w14:textId="77777777" w:rsidR="00B4668C" w:rsidRDefault="00B4668C" w:rsidP="008B730E">
            <w:pPr>
              <w:spacing w:line="0" w:lineRule="atLeast"/>
              <w:ind w:left="-58" w:firstLine="420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28"/>
              </w:rPr>
              <w:t>2.</w:t>
            </w:r>
            <w:r>
              <w:rPr>
                <w:rFonts w:eastAsia="標楷體" w:hint="eastAsia"/>
                <w:color w:val="000000"/>
                <w:sz w:val="28"/>
              </w:rPr>
              <w:t>本證請妥為保管，甄選報到時繳驗本證。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14:paraId="1D9B7472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14:paraId="6FCF0504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14:paraId="74004EDB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14:paraId="4ADE10AF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  <w:textDirection w:val="tbRlV"/>
          </w:tcPr>
          <w:p w14:paraId="4432DD6B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  <w:right w:val="double" w:sz="28" w:space="0" w:color="000000"/>
            </w:tcBorders>
            <w:shd w:val="clear" w:color="auto" w:fill="auto"/>
          </w:tcPr>
          <w:p w14:paraId="6E653586" w14:textId="77777777" w:rsidR="00B4668C" w:rsidRDefault="00B4668C" w:rsidP="008B730E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</w:tbl>
    <w:p w14:paraId="4D5B6C86" w14:textId="77777777" w:rsidR="00B4668C" w:rsidRPr="00976035" w:rsidRDefault="00B4668C" w:rsidP="00B4668C">
      <w:pPr>
        <w:rPr>
          <w:vanish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1976"/>
      </w:tblGrid>
      <w:tr w:rsidR="00B4668C" w14:paraId="6705589F" w14:textId="77777777" w:rsidTr="008B730E">
        <w:trPr>
          <w:trHeight w:val="77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F3096" w14:textId="77777777" w:rsidR="00B4668C" w:rsidRDefault="00B4668C" w:rsidP="008B730E">
            <w:pPr>
              <w:spacing w:line="0" w:lineRule="atLeast"/>
              <w:ind w:left="18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>試  場  規  則</w:t>
            </w:r>
          </w:p>
        </w:tc>
        <w:tc>
          <w:tcPr>
            <w:tcW w:w="11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7D784" w14:textId="77777777" w:rsidR="00B4668C" w:rsidRPr="00DB6E25" w:rsidRDefault="00B4668C" w:rsidP="008B730E">
            <w:pPr>
              <w:spacing w:line="0" w:lineRule="atLeast"/>
              <w:ind w:left="480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B6E25">
              <w:rPr>
                <w:rFonts w:ascii="標楷體" w:eastAsia="標楷體" w:hAnsi="標楷體" w:cs="標楷體" w:hint="eastAsia"/>
                <w:color w:val="000000"/>
                <w:szCs w:val="24"/>
              </w:rPr>
              <w:t>一、應試者入場應攜帶「准考證」及「身分證」證明文件，如未帶者，禁止入場。</w:t>
            </w:r>
          </w:p>
          <w:p w14:paraId="5873A171" w14:textId="77777777" w:rsidR="00B4668C" w:rsidRDefault="00B4668C" w:rsidP="008B730E">
            <w:pPr>
              <w:spacing w:line="0" w:lineRule="atLeast"/>
            </w:pPr>
            <w:r w:rsidRPr="00DB6E25">
              <w:rPr>
                <w:rFonts w:ascii="標楷體" w:eastAsia="標楷體" w:hAnsi="標楷體" w:cs="標楷體" w:hint="eastAsia"/>
                <w:color w:val="000000"/>
                <w:szCs w:val="24"/>
              </w:rPr>
              <w:t>二、應試者須按時間到達試場。</w:t>
            </w:r>
          </w:p>
        </w:tc>
      </w:tr>
    </w:tbl>
    <w:p w14:paraId="25D12BF3" w14:textId="77777777" w:rsidR="00D14008" w:rsidRPr="00D14008" w:rsidRDefault="00D14008" w:rsidP="00D14008">
      <w:pPr>
        <w:snapToGrid w:val="0"/>
        <w:spacing w:line="160" w:lineRule="exact"/>
        <w:rPr>
          <w:sz w:val="16"/>
          <w:szCs w:val="16"/>
        </w:rPr>
      </w:pPr>
    </w:p>
    <w:sectPr w:rsidR="00D14008" w:rsidRPr="00D14008" w:rsidSect="00234709">
      <w:pgSz w:w="16838" w:h="11906" w:orient="landscape"/>
      <w:pgMar w:top="958" w:right="975" w:bottom="987" w:left="11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DC03" w14:textId="77777777" w:rsidR="00FC3A89" w:rsidRDefault="00FC3A89" w:rsidP="0014246E">
      <w:pPr>
        <w:spacing w:line="240" w:lineRule="auto"/>
      </w:pPr>
      <w:r>
        <w:separator/>
      </w:r>
    </w:p>
  </w:endnote>
  <w:endnote w:type="continuationSeparator" w:id="0">
    <w:p w14:paraId="56CE57F6" w14:textId="77777777" w:rsidR="00FC3A89" w:rsidRDefault="00FC3A89" w:rsidP="00142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書法家顏楷體">
    <w:altName w:val="新細明體"/>
    <w:charset w:val="88"/>
    <w:family w:val="modern"/>
    <w:pitch w:val="fixed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3C49" w14:textId="77777777" w:rsidR="001F6383" w:rsidRDefault="001F6383" w:rsidP="00E843A8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483B08" w:rsidRPr="00483B08">
      <w:rPr>
        <w:noProof/>
        <w:lang w:val="zh-TW" w:eastAsia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4FA60" w14:textId="77777777" w:rsidR="00FC3A89" w:rsidRDefault="00FC3A89" w:rsidP="0014246E">
      <w:pPr>
        <w:spacing w:line="240" w:lineRule="auto"/>
      </w:pPr>
      <w:r>
        <w:separator/>
      </w:r>
    </w:p>
  </w:footnote>
  <w:footnote w:type="continuationSeparator" w:id="0">
    <w:p w14:paraId="1D675648" w14:textId="77777777" w:rsidR="00FC3A89" w:rsidRDefault="00FC3A89" w:rsidP="001424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、"/>
      <w:lvlJc w:val="left"/>
      <w:pPr>
        <w:tabs>
          <w:tab w:val="num" w:pos="0"/>
        </w:tabs>
        <w:ind w:left="1020" w:hanging="510"/>
      </w:pPr>
      <w:rPr>
        <w:rFonts w:ascii="標楷體" w:eastAsia="標楷體" w:hAnsi="標楷體" w:cs="標楷體" w:hint="eastAsia"/>
        <w:b/>
        <w:i w:val="0"/>
        <w:sz w:val="24"/>
        <w:szCs w:val="24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、"/>
      <w:lvlJc w:val="left"/>
      <w:pPr>
        <w:tabs>
          <w:tab w:val="num" w:pos="0"/>
        </w:tabs>
        <w:ind w:left="1020" w:hanging="510"/>
      </w:pPr>
      <w:rPr>
        <w:rFonts w:ascii="標楷體" w:eastAsia="標楷體" w:hAnsi="標楷體" w:hint="eastAsia"/>
        <w:b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4"/>
    <w:lvl w:ilvl="0">
      <w:start w:val="8"/>
      <w:numFmt w:val="bullet"/>
      <w:lvlText w:val="□"/>
      <w:lvlJc w:val="left"/>
      <w:pPr>
        <w:tabs>
          <w:tab w:val="num" w:pos="0"/>
        </w:tabs>
        <w:ind w:left="960" w:hanging="480"/>
      </w:pPr>
      <w:rPr>
        <w:rFonts w:ascii="新細明體" w:hAnsi="新細明體" w:cs="新細明體"/>
      </w:rPr>
    </w:lvl>
  </w:abstractNum>
  <w:abstractNum w:abstractNumId="3" w15:restartNumberingAfterBreak="0">
    <w:nsid w:val="00000004"/>
    <w:multiLevelType w:val="single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 w:hint="default"/>
        <w:b w:val="0"/>
        <w:color w:val="000000"/>
        <w:kern w:val="1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29"/>
    <w:lvl w:ilvl="0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hAnsi="標楷體" w:cs="Times New Roman" w:hint="eastAsia"/>
        <w:color w:val="FF0000"/>
        <w:sz w:val="28"/>
        <w:szCs w:val="28"/>
        <w:shd w:val="clear" w:color="auto" w:fill="D8D8D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03B37C2"/>
    <w:multiLevelType w:val="hybridMultilevel"/>
    <w:tmpl w:val="9FCE3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6F09C0"/>
    <w:multiLevelType w:val="hybridMultilevel"/>
    <w:tmpl w:val="96BA0692"/>
    <w:lvl w:ilvl="0" w:tplc="5D7A721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3C"/>
    <w:rsid w:val="00001E5C"/>
    <w:rsid w:val="000033B2"/>
    <w:rsid w:val="00003737"/>
    <w:rsid w:val="00012283"/>
    <w:rsid w:val="000136C6"/>
    <w:rsid w:val="0002023B"/>
    <w:rsid w:val="00027686"/>
    <w:rsid w:val="000315BD"/>
    <w:rsid w:val="00031F4A"/>
    <w:rsid w:val="00034BBF"/>
    <w:rsid w:val="00042087"/>
    <w:rsid w:val="000437E7"/>
    <w:rsid w:val="000465C6"/>
    <w:rsid w:val="000512D4"/>
    <w:rsid w:val="00052060"/>
    <w:rsid w:val="0005294D"/>
    <w:rsid w:val="0006064E"/>
    <w:rsid w:val="0006362E"/>
    <w:rsid w:val="00072A61"/>
    <w:rsid w:val="00074369"/>
    <w:rsid w:val="0008454F"/>
    <w:rsid w:val="00092BBC"/>
    <w:rsid w:val="00094B27"/>
    <w:rsid w:val="000A14B5"/>
    <w:rsid w:val="000A4E9E"/>
    <w:rsid w:val="000A62D0"/>
    <w:rsid w:val="000A6BE1"/>
    <w:rsid w:val="000A7EC2"/>
    <w:rsid w:val="000B14C2"/>
    <w:rsid w:val="000B15E0"/>
    <w:rsid w:val="000B3BF7"/>
    <w:rsid w:val="000B47D2"/>
    <w:rsid w:val="000B4F19"/>
    <w:rsid w:val="000B6D99"/>
    <w:rsid w:val="000C1B42"/>
    <w:rsid w:val="000C3438"/>
    <w:rsid w:val="000E1A5F"/>
    <w:rsid w:val="000E601F"/>
    <w:rsid w:val="000E606A"/>
    <w:rsid w:val="001040CD"/>
    <w:rsid w:val="0011041F"/>
    <w:rsid w:val="00112AD9"/>
    <w:rsid w:val="001174F3"/>
    <w:rsid w:val="00117B20"/>
    <w:rsid w:val="00121E75"/>
    <w:rsid w:val="0014246E"/>
    <w:rsid w:val="001463E0"/>
    <w:rsid w:val="0015009D"/>
    <w:rsid w:val="00162608"/>
    <w:rsid w:val="00165C2A"/>
    <w:rsid w:val="00170070"/>
    <w:rsid w:val="00182CEE"/>
    <w:rsid w:val="00183C3E"/>
    <w:rsid w:val="00185425"/>
    <w:rsid w:val="00187DC9"/>
    <w:rsid w:val="001A0441"/>
    <w:rsid w:val="001D12C5"/>
    <w:rsid w:val="001D222D"/>
    <w:rsid w:val="001D2DE5"/>
    <w:rsid w:val="001D5D9A"/>
    <w:rsid w:val="001D6AE2"/>
    <w:rsid w:val="001E2E35"/>
    <w:rsid w:val="001E2FEB"/>
    <w:rsid w:val="001F6383"/>
    <w:rsid w:val="001F79B2"/>
    <w:rsid w:val="002007C4"/>
    <w:rsid w:val="0020188C"/>
    <w:rsid w:val="00210850"/>
    <w:rsid w:val="00216E7B"/>
    <w:rsid w:val="002244EA"/>
    <w:rsid w:val="00225341"/>
    <w:rsid w:val="00234709"/>
    <w:rsid w:val="00235B82"/>
    <w:rsid w:val="00241555"/>
    <w:rsid w:val="00251DF5"/>
    <w:rsid w:val="00252BD6"/>
    <w:rsid w:val="0026231B"/>
    <w:rsid w:val="00271A22"/>
    <w:rsid w:val="00273CD5"/>
    <w:rsid w:val="00274230"/>
    <w:rsid w:val="00275AA3"/>
    <w:rsid w:val="002805C2"/>
    <w:rsid w:val="00280891"/>
    <w:rsid w:val="00284F88"/>
    <w:rsid w:val="00291568"/>
    <w:rsid w:val="002A5F5C"/>
    <w:rsid w:val="002B25B5"/>
    <w:rsid w:val="002B75FA"/>
    <w:rsid w:val="002C24C6"/>
    <w:rsid w:val="002C304A"/>
    <w:rsid w:val="002C4F6D"/>
    <w:rsid w:val="002D3112"/>
    <w:rsid w:val="002D3DD9"/>
    <w:rsid w:val="002D4442"/>
    <w:rsid w:val="002D6AA5"/>
    <w:rsid w:val="002E561E"/>
    <w:rsid w:val="002F1A21"/>
    <w:rsid w:val="002F3367"/>
    <w:rsid w:val="00300CA0"/>
    <w:rsid w:val="00306220"/>
    <w:rsid w:val="00306F37"/>
    <w:rsid w:val="00311B9B"/>
    <w:rsid w:val="003157D9"/>
    <w:rsid w:val="00321189"/>
    <w:rsid w:val="00322AC8"/>
    <w:rsid w:val="003262D4"/>
    <w:rsid w:val="00330A26"/>
    <w:rsid w:val="0033261D"/>
    <w:rsid w:val="003338B2"/>
    <w:rsid w:val="00335483"/>
    <w:rsid w:val="003379F0"/>
    <w:rsid w:val="00344D0B"/>
    <w:rsid w:val="003471A4"/>
    <w:rsid w:val="003519AD"/>
    <w:rsid w:val="00357009"/>
    <w:rsid w:val="00360289"/>
    <w:rsid w:val="00372481"/>
    <w:rsid w:val="00372680"/>
    <w:rsid w:val="00375604"/>
    <w:rsid w:val="00377401"/>
    <w:rsid w:val="003824E5"/>
    <w:rsid w:val="00383ED7"/>
    <w:rsid w:val="00391BE7"/>
    <w:rsid w:val="00393587"/>
    <w:rsid w:val="003A4021"/>
    <w:rsid w:val="003A50F5"/>
    <w:rsid w:val="003A5982"/>
    <w:rsid w:val="003B2836"/>
    <w:rsid w:val="003B2898"/>
    <w:rsid w:val="003B65BE"/>
    <w:rsid w:val="003C0AF7"/>
    <w:rsid w:val="003C3991"/>
    <w:rsid w:val="003C606E"/>
    <w:rsid w:val="003D2DC5"/>
    <w:rsid w:val="003E1CD0"/>
    <w:rsid w:val="003E5DD5"/>
    <w:rsid w:val="003F17E0"/>
    <w:rsid w:val="003F4730"/>
    <w:rsid w:val="003F5B8D"/>
    <w:rsid w:val="00400D59"/>
    <w:rsid w:val="004019DC"/>
    <w:rsid w:val="00401E75"/>
    <w:rsid w:val="004054CB"/>
    <w:rsid w:val="0040687C"/>
    <w:rsid w:val="00412E97"/>
    <w:rsid w:val="0041430C"/>
    <w:rsid w:val="00416AEF"/>
    <w:rsid w:val="0042095C"/>
    <w:rsid w:val="004212D4"/>
    <w:rsid w:val="00427F59"/>
    <w:rsid w:val="004343B5"/>
    <w:rsid w:val="00435CFB"/>
    <w:rsid w:val="00437999"/>
    <w:rsid w:val="004432EA"/>
    <w:rsid w:val="00443943"/>
    <w:rsid w:val="00445314"/>
    <w:rsid w:val="00450510"/>
    <w:rsid w:val="00452565"/>
    <w:rsid w:val="00454F18"/>
    <w:rsid w:val="0045640C"/>
    <w:rsid w:val="00457E56"/>
    <w:rsid w:val="0046167E"/>
    <w:rsid w:val="00462F30"/>
    <w:rsid w:val="00465354"/>
    <w:rsid w:val="00465C78"/>
    <w:rsid w:val="00471E99"/>
    <w:rsid w:val="004730A7"/>
    <w:rsid w:val="004738BD"/>
    <w:rsid w:val="00474E7E"/>
    <w:rsid w:val="00483B08"/>
    <w:rsid w:val="004871A4"/>
    <w:rsid w:val="00490397"/>
    <w:rsid w:val="00491781"/>
    <w:rsid w:val="004946A7"/>
    <w:rsid w:val="00495C9E"/>
    <w:rsid w:val="004A3349"/>
    <w:rsid w:val="004A38C6"/>
    <w:rsid w:val="004A419D"/>
    <w:rsid w:val="004A6BC6"/>
    <w:rsid w:val="004A73F7"/>
    <w:rsid w:val="004B2A7C"/>
    <w:rsid w:val="004B333C"/>
    <w:rsid w:val="004C0CEA"/>
    <w:rsid w:val="004D0CB8"/>
    <w:rsid w:val="004D283B"/>
    <w:rsid w:val="004D3115"/>
    <w:rsid w:val="004D4E2A"/>
    <w:rsid w:val="004E0AFB"/>
    <w:rsid w:val="004E0C94"/>
    <w:rsid w:val="004E1189"/>
    <w:rsid w:val="004E3A7E"/>
    <w:rsid w:val="004E423A"/>
    <w:rsid w:val="004E6D88"/>
    <w:rsid w:val="00500281"/>
    <w:rsid w:val="00501A40"/>
    <w:rsid w:val="00504285"/>
    <w:rsid w:val="005046FF"/>
    <w:rsid w:val="005115BA"/>
    <w:rsid w:val="00515DEE"/>
    <w:rsid w:val="00525D33"/>
    <w:rsid w:val="00525F86"/>
    <w:rsid w:val="00526515"/>
    <w:rsid w:val="0053412F"/>
    <w:rsid w:val="00534C66"/>
    <w:rsid w:val="00536C02"/>
    <w:rsid w:val="0054058F"/>
    <w:rsid w:val="00540B9F"/>
    <w:rsid w:val="0054173D"/>
    <w:rsid w:val="005435FB"/>
    <w:rsid w:val="005438C2"/>
    <w:rsid w:val="0054740E"/>
    <w:rsid w:val="00550D31"/>
    <w:rsid w:val="005566FB"/>
    <w:rsid w:val="0056020C"/>
    <w:rsid w:val="005607C7"/>
    <w:rsid w:val="00561C22"/>
    <w:rsid w:val="005651F9"/>
    <w:rsid w:val="0058000D"/>
    <w:rsid w:val="00581283"/>
    <w:rsid w:val="005817CF"/>
    <w:rsid w:val="00583702"/>
    <w:rsid w:val="0058591A"/>
    <w:rsid w:val="00593659"/>
    <w:rsid w:val="00594467"/>
    <w:rsid w:val="00595EFA"/>
    <w:rsid w:val="005A35B4"/>
    <w:rsid w:val="005A7DEA"/>
    <w:rsid w:val="005B16F2"/>
    <w:rsid w:val="005B21CD"/>
    <w:rsid w:val="005B3929"/>
    <w:rsid w:val="005B55E9"/>
    <w:rsid w:val="005B58D7"/>
    <w:rsid w:val="005C5474"/>
    <w:rsid w:val="005C7765"/>
    <w:rsid w:val="005E2D70"/>
    <w:rsid w:val="005E6C66"/>
    <w:rsid w:val="005F039F"/>
    <w:rsid w:val="005F0ABF"/>
    <w:rsid w:val="005F3F44"/>
    <w:rsid w:val="005F6412"/>
    <w:rsid w:val="005F77D1"/>
    <w:rsid w:val="005F7860"/>
    <w:rsid w:val="005F7B98"/>
    <w:rsid w:val="0060013E"/>
    <w:rsid w:val="0060253D"/>
    <w:rsid w:val="00620749"/>
    <w:rsid w:val="00622A7B"/>
    <w:rsid w:val="00622AEA"/>
    <w:rsid w:val="00626B2A"/>
    <w:rsid w:val="00626B4D"/>
    <w:rsid w:val="006301D7"/>
    <w:rsid w:val="00632708"/>
    <w:rsid w:val="006331CD"/>
    <w:rsid w:val="00634712"/>
    <w:rsid w:val="006361E8"/>
    <w:rsid w:val="00636FB9"/>
    <w:rsid w:val="006444D4"/>
    <w:rsid w:val="006445E1"/>
    <w:rsid w:val="0064514B"/>
    <w:rsid w:val="0065167E"/>
    <w:rsid w:val="00666086"/>
    <w:rsid w:val="0067028A"/>
    <w:rsid w:val="00672CA3"/>
    <w:rsid w:val="00673874"/>
    <w:rsid w:val="00673DA3"/>
    <w:rsid w:val="00695ED6"/>
    <w:rsid w:val="00695F8C"/>
    <w:rsid w:val="006A3BD7"/>
    <w:rsid w:val="006A66EC"/>
    <w:rsid w:val="006B05DF"/>
    <w:rsid w:val="006B45BD"/>
    <w:rsid w:val="006B51F1"/>
    <w:rsid w:val="006C78D5"/>
    <w:rsid w:val="006D18FA"/>
    <w:rsid w:val="006D61D5"/>
    <w:rsid w:val="006E0262"/>
    <w:rsid w:val="006E0A02"/>
    <w:rsid w:val="006E3456"/>
    <w:rsid w:val="006F0022"/>
    <w:rsid w:val="006F0205"/>
    <w:rsid w:val="006F0C85"/>
    <w:rsid w:val="006F44A0"/>
    <w:rsid w:val="006F4B6A"/>
    <w:rsid w:val="006F515A"/>
    <w:rsid w:val="00700AA7"/>
    <w:rsid w:val="00700C63"/>
    <w:rsid w:val="007014F6"/>
    <w:rsid w:val="0070610D"/>
    <w:rsid w:val="00711D05"/>
    <w:rsid w:val="0071277E"/>
    <w:rsid w:val="00715DD3"/>
    <w:rsid w:val="00715DEA"/>
    <w:rsid w:val="0071686F"/>
    <w:rsid w:val="00726632"/>
    <w:rsid w:val="00731A33"/>
    <w:rsid w:val="007326F6"/>
    <w:rsid w:val="00732E88"/>
    <w:rsid w:val="00732FD9"/>
    <w:rsid w:val="007342EC"/>
    <w:rsid w:val="007367BF"/>
    <w:rsid w:val="007402D8"/>
    <w:rsid w:val="0074191E"/>
    <w:rsid w:val="00742DD7"/>
    <w:rsid w:val="00744255"/>
    <w:rsid w:val="007513F9"/>
    <w:rsid w:val="007528CA"/>
    <w:rsid w:val="00756080"/>
    <w:rsid w:val="00757D97"/>
    <w:rsid w:val="007619EE"/>
    <w:rsid w:val="00762DEA"/>
    <w:rsid w:val="00763F58"/>
    <w:rsid w:val="00772939"/>
    <w:rsid w:val="00774E7B"/>
    <w:rsid w:val="00777275"/>
    <w:rsid w:val="00783AE8"/>
    <w:rsid w:val="00785A14"/>
    <w:rsid w:val="00786A47"/>
    <w:rsid w:val="00795776"/>
    <w:rsid w:val="007A6B44"/>
    <w:rsid w:val="007A7321"/>
    <w:rsid w:val="007B5F05"/>
    <w:rsid w:val="007B691E"/>
    <w:rsid w:val="007C0D84"/>
    <w:rsid w:val="007C13A3"/>
    <w:rsid w:val="007C1752"/>
    <w:rsid w:val="007C272E"/>
    <w:rsid w:val="007C3738"/>
    <w:rsid w:val="007D176A"/>
    <w:rsid w:val="007D5603"/>
    <w:rsid w:val="007D6881"/>
    <w:rsid w:val="007D70F9"/>
    <w:rsid w:val="007E326C"/>
    <w:rsid w:val="007E5441"/>
    <w:rsid w:val="007F1931"/>
    <w:rsid w:val="008020CC"/>
    <w:rsid w:val="008025E6"/>
    <w:rsid w:val="0081209D"/>
    <w:rsid w:val="00840748"/>
    <w:rsid w:val="0084172A"/>
    <w:rsid w:val="00841F34"/>
    <w:rsid w:val="008450FF"/>
    <w:rsid w:val="008510C7"/>
    <w:rsid w:val="008541BC"/>
    <w:rsid w:val="0088611B"/>
    <w:rsid w:val="00890136"/>
    <w:rsid w:val="008967B7"/>
    <w:rsid w:val="008A0D31"/>
    <w:rsid w:val="008A309C"/>
    <w:rsid w:val="008C10F8"/>
    <w:rsid w:val="008C503E"/>
    <w:rsid w:val="008D2055"/>
    <w:rsid w:val="00900BE2"/>
    <w:rsid w:val="00904D45"/>
    <w:rsid w:val="00923B16"/>
    <w:rsid w:val="00932278"/>
    <w:rsid w:val="00933EAF"/>
    <w:rsid w:val="00934786"/>
    <w:rsid w:val="00942B0C"/>
    <w:rsid w:val="009437D9"/>
    <w:rsid w:val="00947AE2"/>
    <w:rsid w:val="009501AA"/>
    <w:rsid w:val="009548CD"/>
    <w:rsid w:val="00954BA2"/>
    <w:rsid w:val="00956097"/>
    <w:rsid w:val="00957A59"/>
    <w:rsid w:val="00957C8E"/>
    <w:rsid w:val="00976035"/>
    <w:rsid w:val="00976757"/>
    <w:rsid w:val="00982F33"/>
    <w:rsid w:val="0098498F"/>
    <w:rsid w:val="00986D7A"/>
    <w:rsid w:val="00991262"/>
    <w:rsid w:val="0099148C"/>
    <w:rsid w:val="00992883"/>
    <w:rsid w:val="00996F30"/>
    <w:rsid w:val="009A0B90"/>
    <w:rsid w:val="009A46D9"/>
    <w:rsid w:val="009A4700"/>
    <w:rsid w:val="009A6873"/>
    <w:rsid w:val="009B189D"/>
    <w:rsid w:val="009B1C81"/>
    <w:rsid w:val="009B1CF2"/>
    <w:rsid w:val="009B6AFE"/>
    <w:rsid w:val="009C1A51"/>
    <w:rsid w:val="009C74D2"/>
    <w:rsid w:val="009C7E63"/>
    <w:rsid w:val="009D5D71"/>
    <w:rsid w:val="009D7AE4"/>
    <w:rsid w:val="009E1DD3"/>
    <w:rsid w:val="009E2530"/>
    <w:rsid w:val="009F1D5D"/>
    <w:rsid w:val="009F20B3"/>
    <w:rsid w:val="00A0107C"/>
    <w:rsid w:val="00A01BEE"/>
    <w:rsid w:val="00A04899"/>
    <w:rsid w:val="00A071D5"/>
    <w:rsid w:val="00A17A34"/>
    <w:rsid w:val="00A20418"/>
    <w:rsid w:val="00A238E5"/>
    <w:rsid w:val="00A44A1F"/>
    <w:rsid w:val="00A47076"/>
    <w:rsid w:val="00A471EA"/>
    <w:rsid w:val="00A472BC"/>
    <w:rsid w:val="00A50038"/>
    <w:rsid w:val="00A50156"/>
    <w:rsid w:val="00A504D1"/>
    <w:rsid w:val="00A52CE0"/>
    <w:rsid w:val="00A53681"/>
    <w:rsid w:val="00A62A43"/>
    <w:rsid w:val="00A62F43"/>
    <w:rsid w:val="00A637CA"/>
    <w:rsid w:val="00A87E35"/>
    <w:rsid w:val="00A94C1E"/>
    <w:rsid w:val="00A95426"/>
    <w:rsid w:val="00A96BF0"/>
    <w:rsid w:val="00AA32E6"/>
    <w:rsid w:val="00AA4090"/>
    <w:rsid w:val="00AB0448"/>
    <w:rsid w:val="00AB1E96"/>
    <w:rsid w:val="00AB3F0F"/>
    <w:rsid w:val="00AC5B8F"/>
    <w:rsid w:val="00AC759A"/>
    <w:rsid w:val="00AC78B8"/>
    <w:rsid w:val="00AD2523"/>
    <w:rsid w:val="00AD4EED"/>
    <w:rsid w:val="00AD55B4"/>
    <w:rsid w:val="00AD65CC"/>
    <w:rsid w:val="00AE0D38"/>
    <w:rsid w:val="00AE6F74"/>
    <w:rsid w:val="00AE7A8E"/>
    <w:rsid w:val="00AF3E68"/>
    <w:rsid w:val="00B021D0"/>
    <w:rsid w:val="00B0262D"/>
    <w:rsid w:val="00B100B5"/>
    <w:rsid w:val="00B15681"/>
    <w:rsid w:val="00B17E49"/>
    <w:rsid w:val="00B20C97"/>
    <w:rsid w:val="00B272F1"/>
    <w:rsid w:val="00B27D77"/>
    <w:rsid w:val="00B36E8A"/>
    <w:rsid w:val="00B4025B"/>
    <w:rsid w:val="00B40E20"/>
    <w:rsid w:val="00B4668C"/>
    <w:rsid w:val="00B51385"/>
    <w:rsid w:val="00B56F2D"/>
    <w:rsid w:val="00B611B0"/>
    <w:rsid w:val="00B614A2"/>
    <w:rsid w:val="00B71969"/>
    <w:rsid w:val="00B76697"/>
    <w:rsid w:val="00B850A0"/>
    <w:rsid w:val="00B86AF6"/>
    <w:rsid w:val="00B906BD"/>
    <w:rsid w:val="00B919E0"/>
    <w:rsid w:val="00BA02FF"/>
    <w:rsid w:val="00BA7BF8"/>
    <w:rsid w:val="00BB070C"/>
    <w:rsid w:val="00BC02A4"/>
    <w:rsid w:val="00BC306F"/>
    <w:rsid w:val="00BC49F5"/>
    <w:rsid w:val="00BD24C7"/>
    <w:rsid w:val="00BD2D67"/>
    <w:rsid w:val="00BD4A29"/>
    <w:rsid w:val="00BE2627"/>
    <w:rsid w:val="00BE4A26"/>
    <w:rsid w:val="00BF0DAF"/>
    <w:rsid w:val="00C10D94"/>
    <w:rsid w:val="00C11BD9"/>
    <w:rsid w:val="00C1482B"/>
    <w:rsid w:val="00C16D0B"/>
    <w:rsid w:val="00C171E0"/>
    <w:rsid w:val="00C26D2F"/>
    <w:rsid w:val="00C27F05"/>
    <w:rsid w:val="00C31EAF"/>
    <w:rsid w:val="00C32E66"/>
    <w:rsid w:val="00C4421F"/>
    <w:rsid w:val="00C460DC"/>
    <w:rsid w:val="00C47808"/>
    <w:rsid w:val="00C51624"/>
    <w:rsid w:val="00C548E2"/>
    <w:rsid w:val="00C628B2"/>
    <w:rsid w:val="00C66659"/>
    <w:rsid w:val="00C70166"/>
    <w:rsid w:val="00C70A8D"/>
    <w:rsid w:val="00C81C87"/>
    <w:rsid w:val="00C9310B"/>
    <w:rsid w:val="00C960A9"/>
    <w:rsid w:val="00CA5407"/>
    <w:rsid w:val="00CB0642"/>
    <w:rsid w:val="00CB0CBB"/>
    <w:rsid w:val="00CC510F"/>
    <w:rsid w:val="00CC68E9"/>
    <w:rsid w:val="00CC72A2"/>
    <w:rsid w:val="00CD2F30"/>
    <w:rsid w:val="00CD72BC"/>
    <w:rsid w:val="00CD7EDB"/>
    <w:rsid w:val="00CE07A3"/>
    <w:rsid w:val="00CE7F50"/>
    <w:rsid w:val="00CF17FD"/>
    <w:rsid w:val="00CF1AAF"/>
    <w:rsid w:val="00CF5316"/>
    <w:rsid w:val="00CF585E"/>
    <w:rsid w:val="00D0646D"/>
    <w:rsid w:val="00D11285"/>
    <w:rsid w:val="00D14008"/>
    <w:rsid w:val="00D1497D"/>
    <w:rsid w:val="00D339A7"/>
    <w:rsid w:val="00D45EAE"/>
    <w:rsid w:val="00D474B7"/>
    <w:rsid w:val="00D514B1"/>
    <w:rsid w:val="00D6186B"/>
    <w:rsid w:val="00D766C5"/>
    <w:rsid w:val="00D814D3"/>
    <w:rsid w:val="00D82B3D"/>
    <w:rsid w:val="00D83890"/>
    <w:rsid w:val="00D93776"/>
    <w:rsid w:val="00DA1030"/>
    <w:rsid w:val="00DA638D"/>
    <w:rsid w:val="00DA7006"/>
    <w:rsid w:val="00DB5BF2"/>
    <w:rsid w:val="00DB6117"/>
    <w:rsid w:val="00DB6E25"/>
    <w:rsid w:val="00DC0A1E"/>
    <w:rsid w:val="00DC0EAA"/>
    <w:rsid w:val="00DC1A85"/>
    <w:rsid w:val="00DC1C19"/>
    <w:rsid w:val="00DC2084"/>
    <w:rsid w:val="00DC60AB"/>
    <w:rsid w:val="00DC6DFA"/>
    <w:rsid w:val="00DD6AF0"/>
    <w:rsid w:val="00DD74C5"/>
    <w:rsid w:val="00DE4A89"/>
    <w:rsid w:val="00DF0C5B"/>
    <w:rsid w:val="00DF2303"/>
    <w:rsid w:val="00DF59B1"/>
    <w:rsid w:val="00DF644C"/>
    <w:rsid w:val="00E02513"/>
    <w:rsid w:val="00E07440"/>
    <w:rsid w:val="00E122D3"/>
    <w:rsid w:val="00E20528"/>
    <w:rsid w:val="00E21205"/>
    <w:rsid w:val="00E24623"/>
    <w:rsid w:val="00E26ABA"/>
    <w:rsid w:val="00E30831"/>
    <w:rsid w:val="00E30CB0"/>
    <w:rsid w:val="00E339C8"/>
    <w:rsid w:val="00E507E1"/>
    <w:rsid w:val="00E57848"/>
    <w:rsid w:val="00E60E17"/>
    <w:rsid w:val="00E679A6"/>
    <w:rsid w:val="00E803AC"/>
    <w:rsid w:val="00E82E26"/>
    <w:rsid w:val="00E843A8"/>
    <w:rsid w:val="00E858E2"/>
    <w:rsid w:val="00E87637"/>
    <w:rsid w:val="00E92CB9"/>
    <w:rsid w:val="00EA1C8A"/>
    <w:rsid w:val="00EA31DE"/>
    <w:rsid w:val="00EA3DC0"/>
    <w:rsid w:val="00EB0A1F"/>
    <w:rsid w:val="00EB1B53"/>
    <w:rsid w:val="00ED16AD"/>
    <w:rsid w:val="00ED20CE"/>
    <w:rsid w:val="00ED2188"/>
    <w:rsid w:val="00EE3CAF"/>
    <w:rsid w:val="00EE537D"/>
    <w:rsid w:val="00EF6686"/>
    <w:rsid w:val="00F00435"/>
    <w:rsid w:val="00F0106B"/>
    <w:rsid w:val="00F01840"/>
    <w:rsid w:val="00F01FD5"/>
    <w:rsid w:val="00F061A5"/>
    <w:rsid w:val="00F12C08"/>
    <w:rsid w:val="00F16AE3"/>
    <w:rsid w:val="00F177B3"/>
    <w:rsid w:val="00F24845"/>
    <w:rsid w:val="00F34879"/>
    <w:rsid w:val="00F41759"/>
    <w:rsid w:val="00F43786"/>
    <w:rsid w:val="00F51AD7"/>
    <w:rsid w:val="00F54120"/>
    <w:rsid w:val="00F54FA5"/>
    <w:rsid w:val="00F603E5"/>
    <w:rsid w:val="00F61C93"/>
    <w:rsid w:val="00F650F4"/>
    <w:rsid w:val="00F70E66"/>
    <w:rsid w:val="00F75848"/>
    <w:rsid w:val="00F765DA"/>
    <w:rsid w:val="00F810F1"/>
    <w:rsid w:val="00F840DB"/>
    <w:rsid w:val="00F854FE"/>
    <w:rsid w:val="00F95BDA"/>
    <w:rsid w:val="00F95F53"/>
    <w:rsid w:val="00F97E3B"/>
    <w:rsid w:val="00FA0680"/>
    <w:rsid w:val="00FA1731"/>
    <w:rsid w:val="00FA2409"/>
    <w:rsid w:val="00FA4CE2"/>
    <w:rsid w:val="00FA5584"/>
    <w:rsid w:val="00FA74DC"/>
    <w:rsid w:val="00FA76B7"/>
    <w:rsid w:val="00FB7F5A"/>
    <w:rsid w:val="00FC3A89"/>
    <w:rsid w:val="00FD0D5A"/>
    <w:rsid w:val="00FD3642"/>
    <w:rsid w:val="00FE18E7"/>
    <w:rsid w:val="00FE3983"/>
    <w:rsid w:val="00FF5BC4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B537324"/>
  <w15:chartTrackingRefBased/>
  <w15:docId w15:val="{DE816478-EAD1-45B7-9F3F-F67495D0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91E"/>
    <w:pPr>
      <w:widowControl w:val="0"/>
      <w:suppressAutoHyphens/>
      <w:spacing w:line="360" w:lineRule="atLeast"/>
      <w:textAlignment w:val="baseline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eastAsi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eastAsia"/>
    </w:rPr>
  </w:style>
  <w:style w:type="character" w:customStyle="1" w:styleId="WW8Num4z0">
    <w:name w:val="WW8Num4z0"/>
    <w:rPr>
      <w:rFonts w:cs="Times New Roman"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eastAsia"/>
    </w:rPr>
  </w:style>
  <w:style w:type="character" w:customStyle="1" w:styleId="WW8Num8z0">
    <w:name w:val="WW8Num8z0"/>
    <w:rPr>
      <w:rFonts w:ascii="標楷體" w:eastAsia="標楷體" w:hAnsi="標楷體" w:cs="標楷體" w:hint="eastAsia"/>
      <w:b/>
      <w:i w:val="0"/>
      <w:sz w:val="24"/>
      <w:szCs w:val="24"/>
      <w:u w:val="none"/>
    </w:rPr>
  </w:style>
  <w:style w:type="character" w:customStyle="1" w:styleId="WW8Num9z0">
    <w:name w:val="WW8Num9z0"/>
    <w:rPr>
      <w:rFonts w:hint="eastAsia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eastAsia"/>
    </w:rPr>
  </w:style>
  <w:style w:type="character" w:customStyle="1" w:styleId="WW8Num12z0">
    <w:name w:val="WW8Num12z0"/>
    <w:rPr>
      <w:rFonts w:ascii="標楷體" w:hAnsi="標楷體" w:hint="eastAsia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eastAsi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16z0">
    <w:name w:val="WW8Num16z0"/>
    <w:rPr>
      <w:rFonts w:hint="eastAsia"/>
    </w:rPr>
  </w:style>
  <w:style w:type="character" w:customStyle="1" w:styleId="WW8Num17z0">
    <w:name w:val="WW8Num17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eastAsia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21z0">
    <w:name w:val="WW8Num21z0"/>
    <w:rPr>
      <w:rFonts w:hint="eastAsia"/>
    </w:rPr>
  </w:style>
  <w:style w:type="character" w:customStyle="1" w:styleId="WW8Num22z0">
    <w:name w:val="WW8Num22z0"/>
    <w:rPr>
      <w:rFonts w:hint="eastAsia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新細明體" w:hAnsi="新細明體" w:cs="新細明體"/>
    </w:rPr>
  </w:style>
  <w:style w:type="character" w:customStyle="1" w:styleId="WW8Num24z1">
    <w:name w:val="WW8Num24z1"/>
    <w:rPr>
      <w:rFonts w:ascii="Wingdings" w:hAnsi="Wingdings" w:cs="Wingdings" w:hint="default"/>
    </w:rPr>
  </w:style>
  <w:style w:type="character" w:customStyle="1" w:styleId="WW8Num25z0">
    <w:name w:val="WW8Num25z0"/>
    <w:rPr>
      <w:rFonts w:ascii="標楷體" w:eastAsia="標楷體" w:hAnsi="標楷體" w:cs="Times New Roman" w:hint="default"/>
      <w:b w:val="0"/>
      <w:color w:val="000000"/>
      <w:kern w:val="1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標楷體" w:hAnsi="Times New Roman" w:cs="Times New Roman" w:hint="default"/>
    </w:rPr>
  </w:style>
  <w:style w:type="character" w:customStyle="1" w:styleId="WW8Num26z1">
    <w:name w:val="WW8Num26z1"/>
    <w:rPr>
      <w:rFonts w:ascii="Wingdings" w:hAnsi="Wingdings" w:cs="Wingdings" w:hint="default"/>
    </w:rPr>
  </w:style>
  <w:style w:type="character" w:customStyle="1" w:styleId="WW8Num27z0">
    <w:name w:val="WW8Num27z0"/>
    <w:rPr>
      <w:rFonts w:hint="eastAsi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eastAsia"/>
    </w:rPr>
  </w:style>
  <w:style w:type="character" w:customStyle="1" w:styleId="WW8Num29z0">
    <w:name w:val="WW8Num29z0"/>
    <w:rPr>
      <w:rFonts w:ascii="標楷體" w:eastAsia="標楷體" w:hAnsi="標楷體" w:cs="Times New Roman" w:hint="eastAsia"/>
      <w:color w:val="FF0000"/>
      <w:sz w:val="28"/>
      <w:szCs w:val="28"/>
      <w:shd w:val="clear" w:color="auto" w:fill="D8D8D8"/>
    </w:rPr>
  </w:style>
  <w:style w:type="character" w:customStyle="1" w:styleId="WW8Num29z1">
    <w:name w:val="WW8Num29z1"/>
    <w:rPr>
      <w:rFonts w:ascii="Wingdings" w:hAnsi="Wingdings" w:cs="Wingdings" w:hint="default"/>
    </w:rPr>
  </w:style>
  <w:style w:type="character" w:customStyle="1" w:styleId="WW8Num30z0">
    <w:name w:val="WW8Num30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31z0">
    <w:name w:val="WW8Num31z0"/>
    <w:rPr>
      <w:rFonts w:hint="eastAsia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color w:val="auto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eastAsia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eastAsia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2z0">
    <w:name w:val="WW8NumSt2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St7z0">
    <w:name w:val="WW8NumSt7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a3">
    <w:name w:val="頁首 字元"/>
    <w:basedOn w:val="a0"/>
  </w:style>
  <w:style w:type="character" w:customStyle="1" w:styleId="a4">
    <w:name w:val="頁尾 字元"/>
    <w:basedOn w:val="a0"/>
    <w:uiPriority w:val="99"/>
  </w:style>
  <w:style w:type="character" w:styleId="a5">
    <w:name w:val="Hyperlink"/>
    <w:rPr>
      <w:color w:val="0000FF"/>
      <w:u w:val="single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HTML">
    <w:name w:val="HTML 預設格式 字元"/>
    <w:rPr>
      <w:rFonts w:ascii="Courier New" w:hAnsi="Courier New" w:cs="Courier New"/>
    </w:rPr>
  </w:style>
  <w:style w:type="character" w:styleId="HTML0">
    <w:name w:val="HTML Cite"/>
    <w:rPr>
      <w:i/>
      <w:i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Document Map"/>
    <w:basedOn w:val="a"/>
    <w:pPr>
      <w:shd w:val="clear" w:color="auto" w:fill="000080"/>
    </w:pPr>
    <w:rPr>
      <w:rFonts w:ascii="Arial" w:hAnsi="Arial" w:cs="Arial"/>
    </w:rPr>
  </w:style>
  <w:style w:type="paragraph" w:styleId="2">
    <w:name w:val="Body Text Indent 2"/>
    <w:basedOn w:val="a"/>
    <w:link w:val="20"/>
    <w:pPr>
      <w:spacing w:line="0" w:lineRule="atLeast"/>
      <w:textAlignment w:val="auto"/>
    </w:pPr>
    <w:rPr>
      <w:rFonts w:ascii="標楷體" w:eastAsia="標楷體" w:hAnsi="標楷體" w:cs="標楷體" w:hint="eastAsia"/>
      <w:kern w:val="1"/>
      <w:szCs w:val="24"/>
    </w:rPr>
  </w:style>
  <w:style w:type="paragraph" w:styleId="ad">
    <w:name w:val="Body Text Indent"/>
    <w:basedOn w:val="a"/>
    <w:link w:val="ae"/>
    <w:pPr>
      <w:ind w:left="840" w:hanging="360"/>
    </w:pPr>
    <w:rPr>
      <w:rFonts w:ascii="標楷體" w:eastAsia="標楷體" w:hAnsi="標楷體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Plain Text"/>
    <w:basedOn w:val="a"/>
    <w:link w:val="af2"/>
    <w:pPr>
      <w:spacing w:line="240" w:lineRule="auto"/>
      <w:textAlignment w:val="auto"/>
    </w:pPr>
    <w:rPr>
      <w:rFonts w:ascii="細明體" w:eastAsia="細明體" w:hAnsi="細明體" w:cs="Courier New"/>
      <w:kern w:val="1"/>
      <w:szCs w:val="24"/>
    </w:rPr>
  </w:style>
  <w:style w:type="paragraph" w:styleId="af3">
    <w:name w:val="Balloon Text"/>
    <w:basedOn w:val="a"/>
    <w:pPr>
      <w:spacing w:line="240" w:lineRule="auto"/>
    </w:pPr>
    <w:rPr>
      <w:rFonts w:ascii="Cambria" w:hAnsi="Cambria" w:cs="Cambria"/>
      <w:sz w:val="18"/>
      <w:szCs w:val="18"/>
      <w:lang w:val="x-none"/>
    </w:rPr>
  </w:style>
  <w:style w:type="paragraph" w:styleId="HTML1">
    <w:name w:val="HTML Preformatted"/>
    <w:basedOn w:val="a"/>
    <w:rPr>
      <w:rFonts w:ascii="Courier New" w:hAnsi="Courier New" w:cs="Courier New"/>
      <w:sz w:val="20"/>
      <w:lang w:val="x-none"/>
    </w:rPr>
  </w:style>
  <w:style w:type="paragraph" w:customStyle="1" w:styleId="af4">
    <w:name w:val="表格內容"/>
    <w:basedOn w:val="a"/>
    <w:pPr>
      <w:suppressLineNumbers/>
    </w:pPr>
  </w:style>
  <w:style w:type="paragraph" w:customStyle="1" w:styleId="af5">
    <w:name w:val="表格標題"/>
    <w:basedOn w:val="af4"/>
    <w:pPr>
      <w:jc w:val="center"/>
    </w:pPr>
    <w:rPr>
      <w:b/>
      <w:bCs/>
    </w:rPr>
  </w:style>
  <w:style w:type="character" w:customStyle="1" w:styleId="20">
    <w:name w:val="本文縮排 2 字元"/>
    <w:link w:val="2"/>
    <w:rsid w:val="00F24845"/>
    <w:rPr>
      <w:rFonts w:ascii="標楷體" w:eastAsia="標楷體" w:hAnsi="標楷體" w:cs="標楷體"/>
      <w:kern w:val="1"/>
      <w:sz w:val="24"/>
      <w:szCs w:val="24"/>
      <w:lang w:eastAsia="ar-SA"/>
    </w:rPr>
  </w:style>
  <w:style w:type="character" w:customStyle="1" w:styleId="af2">
    <w:name w:val="純文字 字元"/>
    <w:link w:val="af1"/>
    <w:rsid w:val="00786A47"/>
    <w:rPr>
      <w:rFonts w:ascii="細明體" w:eastAsia="細明體" w:hAnsi="細明體" w:cs="Courier New"/>
      <w:kern w:val="1"/>
      <w:sz w:val="24"/>
      <w:szCs w:val="24"/>
      <w:lang w:eastAsia="ar-SA"/>
    </w:rPr>
  </w:style>
  <w:style w:type="character" w:customStyle="1" w:styleId="ae">
    <w:name w:val="本文縮排 字元"/>
    <w:link w:val="ad"/>
    <w:rsid w:val="009E2530"/>
    <w:rPr>
      <w:rFonts w:ascii="標楷體" w:eastAsia="標楷體" w:hAnsi="標楷體"/>
      <w:sz w:val="24"/>
      <w:lang w:eastAsia="ar-SA"/>
    </w:rPr>
  </w:style>
  <w:style w:type="paragraph" w:styleId="af6">
    <w:name w:val="List Paragraph"/>
    <w:basedOn w:val="a"/>
    <w:uiPriority w:val="34"/>
    <w:qFormat/>
    <w:rsid w:val="005F0ABF"/>
    <w:pPr>
      <w:ind w:leftChars="200" w:left="480"/>
    </w:pPr>
  </w:style>
  <w:style w:type="table" w:styleId="af7">
    <w:name w:val="Table Grid"/>
    <w:basedOn w:val="a1"/>
    <w:uiPriority w:val="39"/>
    <w:rsid w:val="009C1A5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300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945;&#21209;&#34389;&#26417;&#20581;&#33775;&#20027;&#20219;juger1206@syps.pt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1CA2F-06F0-4773-A12F-1A7C22EA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4014</Words>
  <Characters>4136</Characters>
  <Application>Microsoft Office Word</Application>
  <DocSecurity>0</DocSecurity>
  <Lines>258</Lines>
  <Paragraphs>313</Paragraphs>
  <ScaleCrop>false</ScaleCrop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屏東縣立九如國民中學教職員工簽到紙</dc:title>
  <dc:subject/>
  <dc:creator>user</dc:creator>
  <cp:keywords/>
  <cp:lastModifiedBy>User</cp:lastModifiedBy>
  <cp:revision>4</cp:revision>
  <cp:lastPrinted>2025-06-21T07:37:00Z</cp:lastPrinted>
  <dcterms:created xsi:type="dcterms:W3CDTF">2025-07-14T02:21:00Z</dcterms:created>
  <dcterms:modified xsi:type="dcterms:W3CDTF">2025-07-14T02:23:00Z</dcterms:modified>
</cp:coreProperties>
</file>